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BD97" w14:textId="5A4359E1" w:rsidR="00935396" w:rsidRPr="006B7A9F" w:rsidRDefault="00672F96" w:rsidP="00935396">
      <w:pPr>
        <w:pStyle w:val="Titre2"/>
        <w:numPr>
          <w:ilvl w:val="2"/>
          <w:numId w:val="1"/>
        </w:numPr>
        <w:tabs>
          <w:tab w:val="left" w:pos="-212"/>
        </w:tabs>
        <w:rPr>
          <w:rFonts w:ascii="Arial Narrow" w:hAnsi="Arial Narrow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7CB488E" wp14:editId="0C671B00">
            <wp:simplePos x="0" y="0"/>
            <wp:positionH relativeFrom="margin">
              <wp:posOffset>-254635</wp:posOffset>
            </wp:positionH>
            <wp:positionV relativeFrom="paragraph">
              <wp:posOffset>-26670</wp:posOffset>
            </wp:positionV>
            <wp:extent cx="1875731" cy="10858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667" cy="1089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C6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4BED" wp14:editId="516F4278">
                <wp:simplePos x="0" y="0"/>
                <wp:positionH relativeFrom="column">
                  <wp:posOffset>1517015</wp:posOffset>
                </wp:positionH>
                <wp:positionV relativeFrom="paragraph">
                  <wp:posOffset>1905</wp:posOffset>
                </wp:positionV>
                <wp:extent cx="4333875" cy="932815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B9081" w14:textId="77777777" w:rsidR="00935396" w:rsidRDefault="00935396" w:rsidP="00935396">
                            <w:pPr>
                              <w:pStyle w:val="Titre2"/>
                              <w:tabs>
                                <w:tab w:val="left" w:pos="0"/>
                              </w:tabs>
                              <w:ind w:left="0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6E527A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Programme de mobilité</w:t>
                            </w:r>
                          </w:p>
                          <w:p w14:paraId="62936F0A" w14:textId="77777777" w:rsidR="00935396" w:rsidRPr="006E527A" w:rsidRDefault="00935396" w:rsidP="00935396">
                            <w:pPr>
                              <w:pStyle w:val="Titre2"/>
                              <w:tabs>
                                <w:tab w:val="left" w:pos="0"/>
                              </w:tabs>
                              <w:ind w:left="0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32"/>
                                <w:szCs w:val="32"/>
                              </w:rPr>
                              <w:t xml:space="preserve">MOBILITY PATH </w:t>
                            </w:r>
                          </w:p>
                          <w:p w14:paraId="4D17CC17" w14:textId="77777777" w:rsidR="004E1C6A" w:rsidRDefault="00935396" w:rsidP="00935396">
                            <w:pPr>
                              <w:tabs>
                                <w:tab w:val="left" w:pos="0"/>
                              </w:tabs>
                              <w:ind w:firstLine="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527A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Echange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Individuel </w:t>
                            </w:r>
                            <w:r w:rsidRPr="006E527A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avec réciprocité</w:t>
                            </w:r>
                            <w:r w:rsidR="004E1C6A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4FD790E" w14:textId="15C286CA" w:rsidR="00935396" w:rsidRDefault="004E1C6A" w:rsidP="00935396">
                            <w:pPr>
                              <w:tabs>
                                <w:tab w:val="left" w:pos="0"/>
                              </w:tabs>
                              <w:ind w:firstLine="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="0076572C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ycée français – Lycée anglophone / international </w:t>
                            </w:r>
                          </w:p>
                          <w:p w14:paraId="2B19DABD" w14:textId="67E653B6" w:rsidR="00935396" w:rsidRPr="00E25A42" w:rsidRDefault="00054387" w:rsidP="00935396">
                            <w:pPr>
                              <w:tabs>
                                <w:tab w:val="left" w:pos="0"/>
                              </w:tabs>
                              <w:ind w:firstLine="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20</w:t>
                            </w:r>
                            <w:r w:rsidR="00473B37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 w:rsidR="00495405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5</w:t>
                            </w:r>
                            <w:r w:rsidR="00935396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-20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 w:rsidR="00495405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9E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45pt;margin-top:.15pt;width:341.25pt;height:7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" stroked="f">
                <v:textbox style="mso-fit-shape-to-text:t" inset="0,0,0,0">
                  <w:txbxContent>
                    <w:p w14:paraId="3D6B9081" w14:textId="77777777" w:rsidR="00935396" w:rsidRDefault="00935396" w:rsidP="00935396">
                      <w:pPr>
                        <w:pStyle w:val="Titre2"/>
                        <w:tabs>
                          <w:tab w:val="left" w:pos="0"/>
                        </w:tabs>
                        <w:ind w:left="0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6E527A">
                        <w:rPr>
                          <w:rFonts w:ascii="Arial Narrow" w:hAnsi="Arial Narrow"/>
                          <w:sz w:val="32"/>
                          <w:szCs w:val="32"/>
                        </w:rPr>
                        <w:t>Programme de mobilité</w:t>
                      </w:r>
                    </w:p>
                    <w:p w14:paraId="62936F0A" w14:textId="77777777" w:rsidR="00935396" w:rsidRPr="006E527A" w:rsidRDefault="00935396" w:rsidP="00935396">
                      <w:pPr>
                        <w:pStyle w:val="Titre2"/>
                        <w:tabs>
                          <w:tab w:val="left" w:pos="0"/>
                        </w:tabs>
                        <w:ind w:left="0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32"/>
                          <w:szCs w:val="32"/>
                        </w:rPr>
                        <w:t xml:space="preserve">MOBILITY PATH </w:t>
                      </w:r>
                    </w:p>
                    <w:p w14:paraId="4D17CC17" w14:textId="77777777" w:rsidR="004E1C6A" w:rsidRDefault="00935396" w:rsidP="00935396">
                      <w:pPr>
                        <w:tabs>
                          <w:tab w:val="left" w:pos="0"/>
                        </w:tabs>
                        <w:ind w:firstLine="1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6E527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Echange</w:t>
                      </w:r>
                      <w:proofErr w:type="spellEnd"/>
                      <w:r w:rsidRPr="006E527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Individuel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527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avec</w:t>
                      </w:r>
                      <w:proofErr w:type="spellEnd"/>
                      <w:r w:rsidRPr="006E527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527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réciprocité</w:t>
                      </w:r>
                      <w:proofErr w:type="spellEnd"/>
                      <w:r w:rsidR="004E1C6A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4FD790E" w14:textId="15C286CA" w:rsidR="00935396" w:rsidRDefault="004E1C6A" w:rsidP="00935396">
                      <w:pPr>
                        <w:tabs>
                          <w:tab w:val="left" w:pos="0"/>
                        </w:tabs>
                        <w:ind w:firstLine="1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="0076572C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ycée </w:t>
                      </w:r>
                      <w:proofErr w:type="spellStart"/>
                      <w:r w:rsidR="0076572C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français</w:t>
                      </w:r>
                      <w:proofErr w:type="spellEnd"/>
                      <w:r w:rsidR="0076572C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 xml:space="preserve"> – Lycée anglophone / international </w:t>
                      </w:r>
                    </w:p>
                    <w:p w14:paraId="2B19DABD" w14:textId="67E653B6" w:rsidR="00935396" w:rsidRPr="00E25A42" w:rsidRDefault="00054387" w:rsidP="00935396">
                      <w:pPr>
                        <w:tabs>
                          <w:tab w:val="left" w:pos="0"/>
                        </w:tabs>
                        <w:ind w:firstLine="1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20</w:t>
                      </w:r>
                      <w:r w:rsidR="00473B37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2</w:t>
                      </w:r>
                      <w:r w:rsidR="00495405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5</w:t>
                      </w:r>
                      <w:r w:rsidR="00935396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-20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2</w:t>
                      </w:r>
                      <w:r w:rsidR="00495405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:lang w:val="fr-FR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F2EB6" w14:textId="77777777" w:rsidR="00935396" w:rsidRPr="000C41B1" w:rsidRDefault="00935396" w:rsidP="00935396">
      <w:pPr>
        <w:pStyle w:val="Titre2"/>
        <w:tabs>
          <w:tab w:val="left" w:pos="-212"/>
        </w:tabs>
        <w:rPr>
          <w:rFonts w:ascii="Arial Narrow" w:hAnsi="Arial Narrow"/>
          <w:color w:val="auto"/>
        </w:rPr>
      </w:pPr>
    </w:p>
    <w:p w14:paraId="026FC254" w14:textId="77777777" w:rsidR="00935396" w:rsidRPr="006B7A9F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</w:rPr>
      </w:pPr>
    </w:p>
    <w:p w14:paraId="147ECB90" w14:textId="77777777" w:rsidR="00935396" w:rsidRPr="006B7A9F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</w:rPr>
      </w:pPr>
    </w:p>
    <w:p w14:paraId="5F540BE2" w14:textId="77777777" w:rsidR="00935396" w:rsidRPr="006B7A9F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</w:rPr>
      </w:pPr>
    </w:p>
    <w:p w14:paraId="3658D344" w14:textId="77777777" w:rsidR="00935396" w:rsidRPr="006B7A9F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</w:rPr>
      </w:pPr>
    </w:p>
    <w:p w14:paraId="08AD9C57" w14:textId="77777777" w:rsidR="00935396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  <w:lang w:val="fr-FR"/>
        </w:rPr>
      </w:pPr>
    </w:p>
    <w:p w14:paraId="075377C5" w14:textId="77777777" w:rsidR="00935396" w:rsidRPr="000269B2" w:rsidRDefault="00935396" w:rsidP="00935396">
      <w:pPr>
        <w:tabs>
          <w:tab w:val="left" w:pos="-212"/>
        </w:tabs>
        <w:ind w:left="-212"/>
        <w:jc w:val="center"/>
        <w:rPr>
          <w:rFonts w:ascii="Arial Narrow" w:hAnsi="Arial Narrow"/>
          <w:b/>
          <w:bCs/>
          <w:i/>
          <w:lang w:val="fr-FR"/>
        </w:rPr>
      </w:pPr>
    </w:p>
    <w:p w14:paraId="282682F4" w14:textId="77777777" w:rsidR="00935396" w:rsidRPr="0056665C" w:rsidRDefault="00935396" w:rsidP="00935396">
      <w:pPr>
        <w:ind w:left="709"/>
        <w:jc w:val="both"/>
        <w:rPr>
          <w:rFonts w:ascii="Arial Narrow" w:hAnsi="Arial Narrow"/>
          <w:b/>
          <w:i/>
          <w:lang w:val="fr-FR"/>
        </w:rPr>
      </w:pPr>
      <w:r w:rsidRPr="0056665C">
        <w:rPr>
          <w:rFonts w:ascii="Arial Narrow" w:hAnsi="Arial Narrow"/>
          <w:b/>
          <w:i/>
          <w:lang w:val="fr-FR"/>
        </w:rPr>
        <w:t xml:space="preserve">Ce questionnaire est destiné à définir le profil du candidat de la façon la plus précise possible pour permettre le choix d’un correspondant qui réponde le mieux à ses attentes. </w:t>
      </w:r>
    </w:p>
    <w:p w14:paraId="687AA1EE" w14:textId="77777777" w:rsidR="00935396" w:rsidRPr="0056665C" w:rsidRDefault="00935396" w:rsidP="00935396">
      <w:pPr>
        <w:ind w:left="709"/>
        <w:jc w:val="both"/>
        <w:rPr>
          <w:rFonts w:ascii="Arial Narrow" w:hAnsi="Arial Narrow"/>
          <w:b/>
          <w:i/>
          <w:lang w:val="fr-FR"/>
        </w:rPr>
      </w:pPr>
      <w:r w:rsidRPr="0056665C">
        <w:rPr>
          <w:rFonts w:ascii="Arial Narrow" w:hAnsi="Arial Narrow"/>
          <w:b/>
          <w:i/>
          <w:lang w:val="fr-FR"/>
        </w:rPr>
        <w:t>L’élève et sa famille doivent remplir les pages 1 à 7 avec soin.</w:t>
      </w:r>
    </w:p>
    <w:p w14:paraId="43A318C1" w14:textId="77777777" w:rsidR="00935396" w:rsidRPr="0056665C" w:rsidRDefault="00935396" w:rsidP="00935396">
      <w:pPr>
        <w:ind w:left="709"/>
        <w:jc w:val="both"/>
        <w:rPr>
          <w:rFonts w:ascii="Arial Narrow" w:hAnsi="Arial Narrow"/>
          <w:b/>
          <w:i/>
          <w:color w:val="000000"/>
          <w:lang w:val="fr-FR"/>
        </w:rPr>
      </w:pPr>
      <w:r w:rsidRPr="0056665C">
        <w:rPr>
          <w:rFonts w:ascii="Arial Narrow" w:hAnsi="Arial Narrow"/>
          <w:b/>
          <w:i/>
          <w:lang w:val="fr-FR"/>
        </w:rPr>
        <w:t>L’établissement doit</w:t>
      </w:r>
      <w:r w:rsidRPr="0056665C">
        <w:rPr>
          <w:rFonts w:ascii="Arial Narrow" w:hAnsi="Arial Narrow"/>
          <w:b/>
          <w:i/>
          <w:color w:val="000000"/>
          <w:lang w:val="fr-FR"/>
        </w:rPr>
        <w:t xml:space="preserve"> remplir les pages 8 et 9 et en adresser : </w:t>
      </w:r>
    </w:p>
    <w:p w14:paraId="62F9702A" w14:textId="77777777" w:rsidR="00F11DB3" w:rsidRDefault="00F11DB3" w:rsidP="00F11DB3">
      <w:pPr>
        <w:ind w:left="709"/>
        <w:jc w:val="both"/>
        <w:rPr>
          <w:rFonts w:ascii="Arial Narrow" w:hAnsi="Arial Narrow"/>
          <w:b/>
          <w:i/>
          <w:color w:val="000000"/>
          <w:u w:val="single"/>
          <w:lang w:val="fr-FR"/>
        </w:rPr>
      </w:pPr>
    </w:p>
    <w:p w14:paraId="1650E31C" w14:textId="25FA057B" w:rsidR="00935396" w:rsidRPr="00495405" w:rsidRDefault="00935396" w:rsidP="00F11DB3">
      <w:pPr>
        <w:ind w:left="709"/>
        <w:jc w:val="both"/>
        <w:rPr>
          <w:rFonts w:ascii="Arial Narrow" w:hAnsi="Arial Narrow"/>
          <w:b/>
          <w:iCs/>
          <w:color w:val="000000"/>
          <w:lang w:val="fr-FR"/>
        </w:rPr>
      </w:pPr>
      <w:r w:rsidRPr="0056665C">
        <w:rPr>
          <w:rFonts w:ascii="Arial Narrow" w:hAnsi="Arial Narrow"/>
          <w:b/>
          <w:i/>
          <w:color w:val="000000"/>
          <w:u w:val="single"/>
          <w:lang w:val="fr-FR"/>
        </w:rPr>
        <w:t>un exemplaire électronique à</w:t>
      </w:r>
      <w:r w:rsidRPr="0056665C">
        <w:rPr>
          <w:rFonts w:ascii="Arial Narrow" w:hAnsi="Arial Narrow"/>
          <w:b/>
          <w:i/>
          <w:color w:val="000000"/>
          <w:lang w:val="fr-FR"/>
        </w:rPr>
        <w:t xml:space="preserve"> </w:t>
      </w:r>
      <w:r w:rsidR="00703F51">
        <w:rPr>
          <w:rFonts w:ascii="Arial Narrow" w:hAnsi="Arial Narrow"/>
          <w:lang w:val="fr-FR"/>
        </w:rPr>
        <w:t>jonatan.christiansen</w:t>
      </w:r>
      <w:r>
        <w:rPr>
          <w:rFonts w:ascii="Arial Narrow" w:hAnsi="Arial Narrow"/>
          <w:lang w:val="fr-FR"/>
        </w:rPr>
        <w:t>@ac-lyon.fr</w:t>
      </w:r>
      <w:r w:rsidRPr="0056665C">
        <w:rPr>
          <w:rFonts w:ascii="Arial Narrow" w:hAnsi="Arial Narrow"/>
          <w:b/>
          <w:i/>
          <w:color w:val="000000"/>
          <w:lang w:val="fr-FR"/>
        </w:rPr>
        <w:t xml:space="preserve"> </w:t>
      </w:r>
      <w:r w:rsidR="00495405">
        <w:rPr>
          <w:rFonts w:ascii="Arial Narrow" w:hAnsi="Arial Narrow"/>
          <w:b/>
          <w:i/>
          <w:color w:val="000000"/>
          <w:lang w:val="fr-FR"/>
        </w:rPr>
        <w:t xml:space="preserve">ou </w:t>
      </w:r>
      <w:r w:rsidR="00495405" w:rsidRPr="00495405">
        <w:rPr>
          <w:rFonts w:ascii="Arial Narrow" w:hAnsi="Arial Narrow"/>
          <w:bCs/>
          <w:iCs/>
          <w:color w:val="000000"/>
          <w:lang w:val="fr-FR"/>
        </w:rPr>
        <w:t>Emilie.Michaux@ac-lyon.fr</w:t>
      </w:r>
    </w:p>
    <w:p w14:paraId="38257992" w14:textId="77777777" w:rsidR="00935396" w:rsidRPr="0056665C" w:rsidRDefault="00935396" w:rsidP="00935396">
      <w:pPr>
        <w:rPr>
          <w:rFonts w:ascii="Arial Narrow" w:hAnsi="Arial Narrow"/>
          <w:b/>
          <w:i/>
          <w:color w:val="FF0000"/>
          <w:sz w:val="16"/>
          <w:lang w:val="fr-FR"/>
        </w:rPr>
      </w:pPr>
    </w:p>
    <w:p w14:paraId="10B5AC0F" w14:textId="77777777" w:rsidR="00935396" w:rsidRPr="0056665C" w:rsidRDefault="00935396" w:rsidP="00935396">
      <w:pPr>
        <w:jc w:val="center"/>
        <w:rPr>
          <w:rFonts w:ascii="Arial Narrow" w:hAnsi="Arial Narrow"/>
          <w:b/>
          <w:bCs/>
          <w:i/>
          <w:color w:val="000000"/>
          <w:sz w:val="28"/>
          <w:szCs w:val="28"/>
          <w:lang w:val="fr-FR"/>
        </w:rPr>
      </w:pPr>
    </w:p>
    <w:tbl>
      <w:tblPr>
        <w:tblW w:w="0" w:type="auto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3"/>
      </w:tblGrid>
      <w:tr w:rsidR="00935396" w:rsidRPr="006B7A9F" w14:paraId="11018493" w14:textId="77777777" w:rsidTr="009C18DB"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8302" w14:textId="77777777" w:rsidR="00935396" w:rsidRDefault="00935396" w:rsidP="009C18DB">
            <w:pPr>
              <w:snapToGrid w:val="0"/>
              <w:rPr>
                <w:rFonts w:ascii="Arial Narrow" w:hAnsi="Arial Narrow"/>
                <w:b/>
                <w:color w:val="000000"/>
                <w:sz w:val="28"/>
                <w:lang w:val="fr-FR"/>
              </w:rPr>
            </w:pPr>
            <w:r w:rsidRPr="006B7A9F">
              <w:rPr>
                <w:rFonts w:ascii="Arial Narrow" w:hAnsi="Arial Narrow"/>
                <w:b/>
                <w:color w:val="000000"/>
                <w:sz w:val="28"/>
              </w:rPr>
              <w:t>ETABLISSEMENT FREQUENTE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  <w:r w:rsidRPr="006B7A9F">
              <w:rPr>
                <w:rFonts w:ascii="Arial Narrow" w:hAnsi="Arial Narrow"/>
                <w:b/>
                <w:color w:val="000000"/>
                <w:sz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</w:rPr>
              <w:t xml:space="preserve"> </w:t>
            </w:r>
          </w:p>
          <w:p w14:paraId="3D2CA91C" w14:textId="77777777" w:rsidR="00935396" w:rsidRPr="00AF730D" w:rsidRDefault="00935396" w:rsidP="009C18DB">
            <w:pPr>
              <w:snapToGrid w:val="0"/>
              <w:rPr>
                <w:rFonts w:ascii="Arial Narrow" w:hAnsi="Arial Narrow"/>
                <w:b/>
                <w:color w:val="000000"/>
                <w:sz w:val="28"/>
                <w:lang w:val="fr-FR"/>
              </w:rPr>
            </w:pPr>
          </w:p>
          <w:p w14:paraId="756078A7" w14:textId="77777777" w:rsidR="00935396" w:rsidRPr="006B7A9F" w:rsidRDefault="00935396" w:rsidP="009C18DB">
            <w:pPr>
              <w:snapToGrid w:val="0"/>
              <w:rPr>
                <w:rFonts w:ascii="Arial Narrow" w:hAnsi="Arial Narrow"/>
                <w:b/>
                <w:color w:val="000000"/>
                <w:sz w:val="28"/>
              </w:rPr>
            </w:pPr>
          </w:p>
        </w:tc>
      </w:tr>
    </w:tbl>
    <w:p w14:paraId="0247B015" w14:textId="77777777" w:rsidR="00935396" w:rsidRPr="006B7A9F" w:rsidRDefault="00935396" w:rsidP="00935396">
      <w:pPr>
        <w:rPr>
          <w:rFonts w:ascii="Arial Narrow" w:hAnsi="Arial Narrow"/>
          <w:b/>
        </w:rPr>
      </w:pPr>
    </w:p>
    <w:tbl>
      <w:tblPr>
        <w:tblW w:w="0" w:type="auto"/>
        <w:tblInd w:w="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4665"/>
        <w:gridCol w:w="2851"/>
      </w:tblGrid>
      <w:tr w:rsidR="00935396" w:rsidRPr="006B7A9F" w14:paraId="3C57310C" w14:textId="77777777" w:rsidTr="009C18DB">
        <w:trPr>
          <w:trHeight w:hRule="exact" w:val="332"/>
        </w:trPr>
        <w:tc>
          <w:tcPr>
            <w:tcW w:w="74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3ABD58" w14:textId="77777777" w:rsidR="00935396" w:rsidRPr="004E294A" w:rsidRDefault="00935396" w:rsidP="009C18DB">
            <w:pPr>
              <w:pStyle w:val="Titre9"/>
              <w:tabs>
                <w:tab w:val="left" w:pos="0"/>
              </w:tabs>
              <w:snapToGrid w:val="0"/>
              <w:rPr>
                <w:rFonts w:ascii="Arial Narrow" w:hAnsi="Arial Narrow"/>
                <w:sz w:val="28"/>
              </w:rPr>
            </w:pPr>
            <w:r w:rsidRPr="004E294A">
              <w:rPr>
                <w:rFonts w:ascii="Arial Narrow" w:hAnsi="Arial Narrow"/>
                <w:sz w:val="28"/>
              </w:rPr>
              <w:t>CANDIDAT(E)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96C9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466B883E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26568998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60E9423E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6F9F1CF0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14:paraId="462609EA" w14:textId="77777777" w:rsidR="00935396" w:rsidRPr="006B7A9F" w:rsidRDefault="00935396" w:rsidP="009C18DB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i/>
                <w:color w:val="000000"/>
                <w:sz w:val="16"/>
              </w:rPr>
            </w:pPr>
            <w:r w:rsidRPr="009A3D1E">
              <w:rPr>
                <w:rFonts w:ascii="Arial Narrow" w:hAnsi="Arial Narrow"/>
                <w:bCs/>
                <w:color w:val="000000"/>
                <w:highlight w:val="yellow"/>
                <w:lang w:val="fr-FR"/>
              </w:rPr>
              <w:t xml:space="preserve">Photo </w:t>
            </w:r>
            <w:r w:rsidRPr="009A3D1E">
              <w:rPr>
                <w:rFonts w:ascii="Arial Narrow" w:hAnsi="Arial Narrow"/>
                <w:bCs/>
                <w:color w:val="000000"/>
                <w:highlight w:val="yellow"/>
                <w:u w:val="single"/>
                <w:lang w:val="fr-FR"/>
              </w:rPr>
              <w:t>récente</w:t>
            </w:r>
            <w:r w:rsidRPr="006B7A9F">
              <w:rPr>
                <w:rFonts w:ascii="Arial Narrow" w:hAnsi="Arial Narrow"/>
                <w:bCs/>
                <w:i/>
                <w:color w:val="000000"/>
                <w:sz w:val="16"/>
              </w:rPr>
              <w:t xml:space="preserve"> </w:t>
            </w:r>
          </w:p>
        </w:tc>
      </w:tr>
      <w:tr w:rsidR="00935396" w:rsidRPr="0056665C" w14:paraId="545F354B" w14:textId="77777777" w:rsidTr="009C18DB">
        <w:trPr>
          <w:trHeight w:hRule="exact" w:val="867"/>
        </w:trPr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1676E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22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Nom </w:t>
            </w:r>
          </w:p>
        </w:tc>
        <w:tc>
          <w:tcPr>
            <w:tcW w:w="4665" w:type="dxa"/>
            <w:tcBorders>
              <w:top w:val="single" w:sz="4" w:space="0" w:color="auto"/>
            </w:tcBorders>
            <w:shd w:val="clear" w:color="auto" w:fill="auto"/>
          </w:tcPr>
          <w:p w14:paraId="68E9F180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</w:p>
          <w:p w14:paraId="71E2B628" w14:textId="77777777" w:rsidR="00935396" w:rsidRPr="0056665C" w:rsidRDefault="00935396" w:rsidP="009C18DB">
            <w:pPr>
              <w:tabs>
                <w:tab w:val="left" w:leader="dot" w:pos="4432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03A3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24EE22DD" w14:textId="77777777" w:rsidTr="009C18DB">
        <w:trPr>
          <w:trHeight w:hRule="exact" w:val="867"/>
        </w:trPr>
        <w:tc>
          <w:tcPr>
            <w:tcW w:w="2789" w:type="dxa"/>
            <w:shd w:val="clear" w:color="auto" w:fill="auto"/>
            <w:vAlign w:val="center"/>
          </w:tcPr>
          <w:p w14:paraId="638C571C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22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t>Prénom</w:t>
            </w:r>
          </w:p>
        </w:tc>
        <w:tc>
          <w:tcPr>
            <w:tcW w:w="4665" w:type="dxa"/>
            <w:shd w:val="clear" w:color="auto" w:fill="auto"/>
          </w:tcPr>
          <w:p w14:paraId="19F6B759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</w:p>
          <w:p w14:paraId="28E49392" w14:textId="77777777" w:rsidR="00935396" w:rsidRPr="0056665C" w:rsidRDefault="00935396" w:rsidP="009C18DB">
            <w:pPr>
              <w:tabs>
                <w:tab w:val="left" w:leader="dot" w:pos="4432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1164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608B32AC" w14:textId="77777777" w:rsidTr="009C18DB">
        <w:trPr>
          <w:trHeight w:hRule="exact" w:val="867"/>
        </w:trPr>
        <w:tc>
          <w:tcPr>
            <w:tcW w:w="2789" w:type="dxa"/>
            <w:shd w:val="clear" w:color="auto" w:fill="auto"/>
            <w:vAlign w:val="center"/>
          </w:tcPr>
          <w:p w14:paraId="5EBC4396" w14:textId="77777777" w:rsidR="00935396" w:rsidRPr="0056665C" w:rsidRDefault="00935396" w:rsidP="009C18DB">
            <w:pPr>
              <w:pStyle w:val="Titre3"/>
              <w:tabs>
                <w:tab w:val="left" w:pos="0"/>
              </w:tabs>
              <w:snapToGrid w:val="0"/>
              <w:spacing w:line="100" w:lineRule="atLeast"/>
              <w:rPr>
                <w:rFonts w:ascii="Arial Narrow" w:hAnsi="Arial Narrow"/>
                <w:b w:val="0"/>
              </w:rPr>
            </w:pPr>
            <w:r w:rsidRPr="0056665C">
              <w:rPr>
                <w:rFonts w:ascii="Arial Narrow" w:hAnsi="Arial Narrow"/>
              </w:rPr>
              <w:t>Date et lieu de naissance</w:t>
            </w:r>
            <w:r w:rsidRPr="0056665C">
              <w:rPr>
                <w:rFonts w:ascii="Arial Narrow" w:hAnsi="Arial Narrow"/>
                <w:b w:val="0"/>
              </w:rPr>
              <w:t xml:space="preserve"> </w:t>
            </w:r>
          </w:p>
          <w:p w14:paraId="7779C062" w14:textId="77777777" w:rsidR="00935396" w:rsidRPr="0056665C" w:rsidRDefault="00935396" w:rsidP="009C18DB">
            <w:pPr>
              <w:rPr>
                <w:rFonts w:ascii="Arial Narrow" w:hAnsi="Arial Narrow"/>
                <w:i/>
                <w:lang w:val="fr-FR"/>
              </w:rPr>
            </w:pPr>
          </w:p>
        </w:tc>
        <w:tc>
          <w:tcPr>
            <w:tcW w:w="4665" w:type="dxa"/>
            <w:shd w:val="clear" w:color="auto" w:fill="auto"/>
          </w:tcPr>
          <w:p w14:paraId="14D66937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</w:p>
          <w:p w14:paraId="008F0EF8" w14:textId="77777777" w:rsidR="00935396" w:rsidRPr="0056665C" w:rsidRDefault="00935396" w:rsidP="009C18DB">
            <w:pPr>
              <w:tabs>
                <w:tab w:val="left" w:leader="dot" w:pos="4432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E51D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51D81C67" w14:textId="77777777" w:rsidTr="009C18DB">
        <w:trPr>
          <w:trHeight w:hRule="exact" w:val="277"/>
        </w:trPr>
        <w:tc>
          <w:tcPr>
            <w:tcW w:w="2789" w:type="dxa"/>
            <w:shd w:val="clear" w:color="auto" w:fill="auto"/>
            <w:vAlign w:val="center"/>
          </w:tcPr>
          <w:p w14:paraId="5723CB1C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t>Sexe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  <w:tc>
          <w:tcPr>
            <w:tcW w:w="4665" w:type="dxa"/>
            <w:shd w:val="clear" w:color="auto" w:fill="auto"/>
          </w:tcPr>
          <w:p w14:paraId="1333D26F" w14:textId="77777777" w:rsidR="00935396" w:rsidRPr="0056665C" w:rsidRDefault="00935396" w:rsidP="009C18DB">
            <w:pPr>
              <w:tabs>
                <w:tab w:val="left" w:pos="2731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>féminin</w:t>
            </w:r>
            <w:r w:rsidRPr="0056665C">
              <w:rPr>
                <w:rFonts w:ascii="Arial Narrow" w:hAnsi="Arial Narrow"/>
                <w:i/>
                <w:sz w:val="22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 xml:space="preserve">    </w:t>
            </w: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>masculin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96F5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166F5A93" w14:textId="77777777" w:rsidTr="009C18DB">
        <w:trPr>
          <w:trHeight w:hRule="exact" w:val="1125"/>
        </w:trPr>
        <w:tc>
          <w:tcPr>
            <w:tcW w:w="2789" w:type="dxa"/>
            <w:shd w:val="clear" w:color="auto" w:fill="auto"/>
            <w:vAlign w:val="center"/>
          </w:tcPr>
          <w:p w14:paraId="6AC68EBB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16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t>Nationalité</w:t>
            </w:r>
            <w:r w:rsidRPr="0056665C">
              <w:rPr>
                <w:rFonts w:ascii="Arial Narrow" w:hAnsi="Arial Narrow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/>
                <w:sz w:val="16"/>
                <w:lang w:val="fr-FR"/>
              </w:rPr>
              <w:t xml:space="preserve"> 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5E5E8AAD" w14:textId="77777777" w:rsidR="00935396" w:rsidRPr="0056665C" w:rsidRDefault="00935396" w:rsidP="009C18DB">
            <w:pPr>
              <w:tabs>
                <w:tab w:val="left" w:leader="dot" w:pos="4432"/>
              </w:tabs>
              <w:snapToGrid w:val="0"/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FAAB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lang w:val="fr-FR"/>
              </w:rPr>
            </w:pPr>
          </w:p>
        </w:tc>
      </w:tr>
    </w:tbl>
    <w:p w14:paraId="48F274F8" w14:textId="77777777" w:rsidR="00935396" w:rsidRPr="0056665C" w:rsidRDefault="00935396" w:rsidP="00935396">
      <w:pPr>
        <w:spacing w:line="360" w:lineRule="auto"/>
        <w:rPr>
          <w:rFonts w:ascii="Arial Narrow" w:hAnsi="Arial Narrow"/>
          <w:b/>
          <w:sz w:val="22"/>
          <w:lang w:val="fr-FR"/>
        </w:rPr>
      </w:pPr>
      <w:r w:rsidRPr="0056665C">
        <w:rPr>
          <w:rFonts w:ascii="Arial Narrow" w:hAnsi="Arial Narrow"/>
          <w:b/>
          <w:sz w:val="22"/>
          <w:lang w:val="fr-FR"/>
        </w:rPr>
        <w:tab/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74"/>
      </w:tblGrid>
      <w:tr w:rsidR="00935396" w:rsidRPr="0056665C" w14:paraId="0D9C8AE7" w14:textId="77777777" w:rsidTr="009C18DB">
        <w:tc>
          <w:tcPr>
            <w:tcW w:w="2834" w:type="dxa"/>
            <w:shd w:val="clear" w:color="auto" w:fill="auto"/>
            <w:vAlign w:val="center"/>
          </w:tcPr>
          <w:p w14:paraId="187E3772" w14:textId="77777777" w:rsidR="00935396" w:rsidRPr="0056665C" w:rsidRDefault="00935396" w:rsidP="009C18DB">
            <w:pPr>
              <w:pStyle w:val="Titre3"/>
              <w:tabs>
                <w:tab w:val="left" w:pos="0"/>
              </w:tabs>
              <w:snapToGrid w:val="0"/>
              <w:spacing w:line="100" w:lineRule="atLeast"/>
              <w:rPr>
                <w:rFonts w:ascii="Arial Narrow" w:hAnsi="Arial Narrow"/>
                <w:b w:val="0"/>
                <w:sz w:val="16"/>
              </w:rPr>
            </w:pPr>
            <w:r w:rsidRPr="0056665C">
              <w:rPr>
                <w:rFonts w:ascii="Arial Narrow" w:hAnsi="Arial Narrow"/>
              </w:rPr>
              <w:t>Adresse complète</w:t>
            </w:r>
            <w:r w:rsidRPr="0056665C">
              <w:rPr>
                <w:rFonts w:ascii="Arial Narrow" w:hAnsi="Arial Narrow"/>
                <w:b w:val="0"/>
                <w:sz w:val="16"/>
              </w:rPr>
              <w:t xml:space="preserve"> </w:t>
            </w:r>
          </w:p>
          <w:p w14:paraId="3D21D2BA" w14:textId="77777777" w:rsidR="00935396" w:rsidRPr="0056665C" w:rsidRDefault="00935396" w:rsidP="009C18DB">
            <w:pPr>
              <w:rPr>
                <w:rFonts w:ascii="Arial Narrow" w:hAnsi="Arial Narrow"/>
                <w:i/>
                <w:lang w:val="fr-FR"/>
              </w:rPr>
            </w:pPr>
          </w:p>
        </w:tc>
        <w:tc>
          <w:tcPr>
            <w:tcW w:w="7374" w:type="dxa"/>
            <w:shd w:val="clear" w:color="auto" w:fill="auto"/>
            <w:vAlign w:val="center"/>
          </w:tcPr>
          <w:p w14:paraId="559DF9E4" w14:textId="77777777" w:rsidR="00935396" w:rsidRPr="0056665C" w:rsidRDefault="00935396" w:rsidP="009C18DB">
            <w:pPr>
              <w:tabs>
                <w:tab w:val="left" w:leader="dot" w:pos="7019"/>
              </w:tabs>
              <w:snapToGrid w:val="0"/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</w:p>
          <w:p w14:paraId="2888953E" w14:textId="77777777" w:rsidR="00935396" w:rsidRPr="0056665C" w:rsidRDefault="00935396" w:rsidP="009C18DB">
            <w:pPr>
              <w:tabs>
                <w:tab w:val="left" w:leader="dot" w:pos="7019"/>
              </w:tabs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lastRenderedPageBreak/>
              <w:tab/>
            </w:r>
          </w:p>
          <w:p w14:paraId="1AD23734" w14:textId="77777777" w:rsidR="00935396" w:rsidRPr="0056665C" w:rsidRDefault="00935396" w:rsidP="009C18DB">
            <w:pPr>
              <w:tabs>
                <w:tab w:val="left" w:leader="dot" w:pos="7019"/>
              </w:tabs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</w:p>
        </w:tc>
      </w:tr>
      <w:tr w:rsidR="00935396" w:rsidRPr="0056665C" w14:paraId="1984E692" w14:textId="77777777" w:rsidTr="009C18DB">
        <w:tc>
          <w:tcPr>
            <w:tcW w:w="2834" w:type="dxa"/>
            <w:shd w:val="clear" w:color="auto" w:fill="auto"/>
            <w:vAlign w:val="center"/>
          </w:tcPr>
          <w:p w14:paraId="49897E8F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b/>
                <w:sz w:val="22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lastRenderedPageBreak/>
              <w:t xml:space="preserve">Numéros de téléphone </w:t>
            </w:r>
          </w:p>
          <w:p w14:paraId="3AC90818" w14:textId="77777777" w:rsidR="00935396" w:rsidRPr="0056665C" w:rsidRDefault="00935396" w:rsidP="009C18DB">
            <w:pPr>
              <w:snapToGrid w:val="0"/>
              <w:rPr>
                <w:rFonts w:ascii="Arial Narrow" w:hAnsi="Arial Narrow"/>
                <w:b/>
                <w:sz w:val="22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(fixe et portable) 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4D4859E2" w14:textId="77777777" w:rsidR="00935396" w:rsidRPr="0056665C" w:rsidRDefault="00935396" w:rsidP="009C18DB">
            <w:pPr>
              <w:tabs>
                <w:tab w:val="left" w:leader="dot" w:pos="7019"/>
              </w:tabs>
              <w:spacing w:before="240"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 xml:space="preserve">Fixe  : </w:t>
            </w: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  <w:p w14:paraId="6BAD12C8" w14:textId="77777777" w:rsidR="00935396" w:rsidRPr="0056665C" w:rsidRDefault="00935396" w:rsidP="009C18DB">
            <w:pPr>
              <w:tabs>
                <w:tab w:val="left" w:leader="dot" w:pos="7019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 xml:space="preserve">Portable de l’élève  : </w:t>
            </w: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  <w:p w14:paraId="69B68122" w14:textId="77777777" w:rsidR="00935396" w:rsidRPr="0056665C" w:rsidRDefault="00935396" w:rsidP="009C18DB">
            <w:pPr>
              <w:tabs>
                <w:tab w:val="left" w:leader="dot" w:pos="7019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</w:p>
        </w:tc>
      </w:tr>
      <w:tr w:rsidR="00935396" w:rsidRPr="0056665C" w14:paraId="0FC4A7D5" w14:textId="77777777" w:rsidTr="009C18DB">
        <w:trPr>
          <w:trHeight w:val="810"/>
        </w:trPr>
        <w:tc>
          <w:tcPr>
            <w:tcW w:w="2834" w:type="dxa"/>
            <w:shd w:val="clear" w:color="auto" w:fill="auto"/>
            <w:vAlign w:val="center"/>
          </w:tcPr>
          <w:p w14:paraId="1A8E3420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16"/>
                <w:lang w:val="fr-FR"/>
              </w:rPr>
            </w:pPr>
            <w:r w:rsidRPr="0056665C">
              <w:rPr>
                <w:rFonts w:ascii="Arial Narrow" w:hAnsi="Arial Narrow"/>
                <w:b/>
                <w:sz w:val="22"/>
                <w:u w:val="single"/>
                <w:lang w:val="fr-FR"/>
              </w:rPr>
              <w:t>Courriel</w:t>
            </w:r>
            <w:r>
              <w:rPr>
                <w:rFonts w:ascii="Arial Narrow" w:hAnsi="Arial Narrow"/>
                <w:b/>
                <w:sz w:val="22"/>
                <w:u w:val="single"/>
                <w:lang w:val="fr-FR"/>
              </w:rPr>
              <w:t xml:space="preserve"> de l’élève</w:t>
            </w:r>
            <w:r w:rsidRPr="0056665C">
              <w:rPr>
                <w:rFonts w:ascii="Arial Narrow" w:hAnsi="Arial Narrow"/>
                <w:b/>
                <w:sz w:val="22"/>
                <w:u w:val="single"/>
                <w:lang w:val="fr-FR"/>
              </w:rPr>
              <w:t xml:space="preserve"> en lettres d'imprimerie SVP</w:t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/>
                <w:sz w:val="16"/>
                <w:lang w:val="fr-FR"/>
              </w:rPr>
              <w:t xml:space="preserve"> </w:t>
            </w:r>
          </w:p>
        </w:tc>
        <w:tc>
          <w:tcPr>
            <w:tcW w:w="7374" w:type="dxa"/>
            <w:shd w:val="clear" w:color="auto" w:fill="auto"/>
            <w:vAlign w:val="center"/>
          </w:tcPr>
          <w:p w14:paraId="5C72753B" w14:textId="77777777" w:rsidR="00935396" w:rsidRPr="0056665C" w:rsidRDefault="00935396" w:rsidP="009C18DB">
            <w:pPr>
              <w:tabs>
                <w:tab w:val="left" w:leader="dot" w:pos="7019"/>
              </w:tabs>
              <w:snapToGrid w:val="0"/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</w:p>
          <w:p w14:paraId="2E084ED2" w14:textId="77777777" w:rsidR="00935396" w:rsidRPr="0056665C" w:rsidRDefault="00935396" w:rsidP="009C18DB">
            <w:pPr>
              <w:tabs>
                <w:tab w:val="left" w:leader="dot" w:pos="7019"/>
              </w:tabs>
              <w:spacing w:line="360" w:lineRule="auto"/>
              <w:rPr>
                <w:rFonts w:ascii="Arial Narrow" w:hAnsi="Arial Narrow"/>
                <w:sz w:val="16"/>
                <w:lang w:val="fr-FR"/>
              </w:rPr>
            </w:pPr>
            <w:r w:rsidRPr="0056665C">
              <w:rPr>
                <w:rFonts w:ascii="Arial Narrow" w:hAnsi="Arial Narrow"/>
                <w:sz w:val="16"/>
                <w:lang w:val="fr-FR"/>
              </w:rPr>
              <w:tab/>
            </w:r>
          </w:p>
        </w:tc>
      </w:tr>
    </w:tbl>
    <w:p w14:paraId="06674C2E" w14:textId="77777777" w:rsidR="00935396" w:rsidRPr="006B7A9F" w:rsidRDefault="00935396" w:rsidP="00935396">
      <w:pPr>
        <w:rPr>
          <w:rFonts w:ascii="Arial Narrow" w:hAnsi="Arial Narrow"/>
          <w:lang w:val="fr-FR"/>
        </w:rPr>
        <w:sectPr w:rsidR="00935396" w:rsidRPr="006B7A9F" w:rsidSect="00935396">
          <w:footerReference w:type="default" r:id="rId8"/>
          <w:pgSz w:w="11906" w:h="16838"/>
          <w:pgMar w:top="567" w:right="851" w:bottom="993" w:left="851" w:header="720" w:footer="680" w:gutter="0"/>
          <w:cols w:space="720"/>
          <w:docGrid w:linePitch="360"/>
        </w:sectPr>
      </w:pPr>
      <w:r w:rsidRPr="00560624">
        <w:rPr>
          <w:rFonts w:ascii="Arial Narrow" w:hAnsi="Arial Narrow"/>
          <w:b/>
          <w:lang w:val="fr-FR"/>
        </w:rPr>
        <w:br w:type="page"/>
      </w: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740"/>
        <w:gridCol w:w="2740"/>
        <w:gridCol w:w="2741"/>
      </w:tblGrid>
      <w:tr w:rsidR="00935396" w:rsidRPr="006B7A9F" w14:paraId="5A600B6F" w14:textId="77777777" w:rsidTr="009C18DB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43E24439" w14:textId="77777777" w:rsidR="00935396" w:rsidRPr="0056665C" w:rsidRDefault="00935396" w:rsidP="009C18DB">
            <w:pPr>
              <w:pStyle w:val="Corpsdetexte"/>
              <w:snapToGrid w:val="0"/>
              <w:rPr>
                <w:rFonts w:ascii="Arial Narrow" w:hAnsi="Arial Narrow"/>
                <w:b/>
                <w:sz w:val="28"/>
                <w:lang w:val="fr-FR"/>
              </w:rPr>
            </w:pPr>
            <w:r w:rsidRPr="0056665C">
              <w:rPr>
                <w:rFonts w:ascii="Arial Narrow" w:hAnsi="Arial Narrow"/>
                <w:b/>
                <w:sz w:val="28"/>
                <w:lang w:val="fr-FR"/>
              </w:rPr>
              <w:lastRenderedPageBreak/>
              <w:t>Responsable(s) légal (aux)</w:t>
            </w:r>
          </w:p>
        </w:tc>
      </w:tr>
      <w:tr w:rsidR="00935396" w:rsidRPr="006B7A9F" w14:paraId="377442DA" w14:textId="77777777" w:rsidTr="009C18DB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37B2A" w14:textId="77777777" w:rsidR="00935396" w:rsidRPr="0056665C" w:rsidRDefault="00935396" w:rsidP="009C18DB">
            <w:pPr>
              <w:rPr>
                <w:rFonts w:ascii="Arial Narrow" w:hAnsi="Arial Narrow"/>
                <w:i/>
                <w:lang w:val="fr-FR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8CBED" w14:textId="77777777" w:rsidR="00935396" w:rsidRPr="0056665C" w:rsidRDefault="00935396" w:rsidP="009C18DB">
            <w:pPr>
              <w:rPr>
                <w:rFonts w:ascii="Arial Narrow" w:hAnsi="Arial Narrow"/>
                <w:i/>
                <w:lang w:val="fr-FR"/>
              </w:rPr>
            </w:pPr>
          </w:p>
        </w:tc>
      </w:tr>
      <w:tr w:rsidR="00935396" w:rsidRPr="006B7A9F" w14:paraId="31CDB626" w14:textId="77777777" w:rsidTr="009C18DB">
        <w:trPr>
          <w:trHeight w:val="555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736D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/>
                <w:sz w:val="20"/>
                <w:u w:val="none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C1FC" w14:textId="77777777" w:rsidR="00935396" w:rsidRPr="0056665C" w:rsidRDefault="00935396" w:rsidP="009C18DB">
            <w:pPr>
              <w:tabs>
                <w:tab w:val="left" w:pos="3185"/>
                <w:tab w:val="center" w:pos="6587"/>
              </w:tabs>
              <w:snapToGrid w:val="0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Père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D2E4" w14:textId="77777777" w:rsidR="00935396" w:rsidRPr="0056665C" w:rsidRDefault="00935396" w:rsidP="009C18DB">
            <w:pPr>
              <w:tabs>
                <w:tab w:val="left" w:pos="3185"/>
                <w:tab w:val="center" w:pos="6587"/>
              </w:tabs>
              <w:snapToGrid w:val="0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Mère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4659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77DA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tuteur</w:t>
            </w:r>
            <w:r w:rsidRPr="000777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35396" w:rsidRPr="000777DA" w14:paraId="269B55CE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A646" w14:textId="77777777" w:rsidR="00935396" w:rsidRPr="0056665C" w:rsidRDefault="00935396" w:rsidP="009C18DB">
            <w:pPr>
              <w:pStyle w:val="Corpsdetexte"/>
              <w:snapToGrid w:val="0"/>
              <w:rPr>
                <w:rFonts w:ascii="Arial Narrow" w:hAnsi="Arial Narrow"/>
                <w:b/>
                <w:bCs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Cs w:val="20"/>
                <w:lang w:val="fr-FR"/>
              </w:rPr>
              <w:t xml:space="preserve">Nom et prénom du/des responsable(s)  légal(aux)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966E" w14:textId="77777777" w:rsidR="00935396" w:rsidRPr="0056665C" w:rsidRDefault="00935396" w:rsidP="009C18DB">
            <w:pPr>
              <w:tabs>
                <w:tab w:val="left" w:pos="3185"/>
                <w:tab w:val="center" w:pos="6587"/>
              </w:tabs>
              <w:snapToGrid w:val="0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F359" w14:textId="77777777" w:rsidR="00935396" w:rsidRPr="0056665C" w:rsidRDefault="00935396" w:rsidP="009C18DB">
            <w:pPr>
              <w:tabs>
                <w:tab w:val="left" w:pos="3185"/>
                <w:tab w:val="center" w:pos="6587"/>
              </w:tabs>
              <w:snapToGrid w:val="0"/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5AB3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35396" w:rsidRPr="006B7A9F" w14:paraId="4B8CE861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776F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Arial Narrow" w:hAnsi="Arial Narrow"/>
                <w:sz w:val="20"/>
                <w:u w:val="none"/>
                <w:lang w:val="fr-FR"/>
              </w:rPr>
            </w:pPr>
            <w:r w:rsidRPr="0056665C">
              <w:rPr>
                <w:rFonts w:ascii="Arial Narrow" w:hAnsi="Arial Narrow"/>
                <w:sz w:val="20"/>
                <w:u w:val="none"/>
                <w:lang w:val="fr-FR"/>
              </w:rPr>
              <w:t>Profession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AE9F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E6AC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751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35396" w:rsidRPr="006B7A9F" w14:paraId="51019D8E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B5CA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Arial Narrow" w:hAnsi="Arial Narrow"/>
                <w:sz w:val="20"/>
                <w:u w:val="none"/>
                <w:lang w:val="fr-FR"/>
              </w:rPr>
            </w:pPr>
            <w:r w:rsidRPr="0056665C">
              <w:rPr>
                <w:rFonts w:ascii="Arial Narrow" w:hAnsi="Arial Narrow"/>
                <w:sz w:val="20"/>
                <w:u w:val="none"/>
                <w:lang w:val="fr-FR"/>
              </w:rPr>
              <w:t>Téléphone fixe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D71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CA05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FEF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5396" w:rsidRPr="000777DA" w14:paraId="7D1F425F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03C" w14:textId="77777777" w:rsidR="00935396" w:rsidRPr="0056665C" w:rsidRDefault="00935396" w:rsidP="009C18DB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sz w:val="20"/>
                <w:szCs w:val="20"/>
                <w:lang w:val="fr-FR"/>
              </w:rPr>
              <w:t>Téléphone portable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7ADB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1454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9C3A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935396" w:rsidRPr="000777DA" w14:paraId="635D3399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2688" w14:textId="77777777" w:rsidR="00935396" w:rsidRPr="0056665C" w:rsidRDefault="00935396" w:rsidP="009C18DB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sz w:val="20"/>
                <w:szCs w:val="20"/>
                <w:lang w:val="fr-FR"/>
              </w:rPr>
              <w:t xml:space="preserve">Téléphone professionnel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F82A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250B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0344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935396" w:rsidRPr="006B7A9F" w14:paraId="1AEC241F" w14:textId="77777777" w:rsidTr="009C18DB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6401" w14:textId="77777777" w:rsidR="00935396" w:rsidRPr="0056665C" w:rsidRDefault="00935396" w:rsidP="009C18DB">
            <w:pPr>
              <w:tabs>
                <w:tab w:val="left" w:pos="0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color w:val="000000"/>
                <w:sz w:val="20"/>
                <w:szCs w:val="20"/>
                <w:lang w:val="fr-FR"/>
              </w:rPr>
              <w:t>Courriel personnel</w:t>
            </w:r>
          </w:p>
          <w:p w14:paraId="29B631A9" w14:textId="77777777" w:rsidR="00935396" w:rsidRPr="0056665C" w:rsidRDefault="00935396" w:rsidP="009C18DB">
            <w:pPr>
              <w:tabs>
                <w:tab w:val="left" w:pos="0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Cs/>
                <w:i/>
                <w:iCs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Cs/>
                <w:i/>
                <w:iCs/>
                <w:sz w:val="20"/>
                <w:szCs w:val="20"/>
                <w:lang w:val="fr-FR"/>
              </w:rPr>
              <w:t>(en lettres d'imprimerie SVP)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FC2E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E1A" w14:textId="77777777" w:rsidR="00935396" w:rsidRPr="0056665C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1323" w14:textId="77777777" w:rsidR="00935396" w:rsidRPr="000777DA" w:rsidRDefault="00935396" w:rsidP="009C18DB">
            <w:pPr>
              <w:tabs>
                <w:tab w:val="left" w:pos="3185"/>
                <w:tab w:val="left" w:leader="dot" w:pos="6587"/>
              </w:tabs>
              <w:snapToGrid w:val="0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327D38" w14:textId="77777777" w:rsidR="00935396" w:rsidRDefault="00935396" w:rsidP="00935396">
      <w:pPr>
        <w:rPr>
          <w:rFonts w:ascii="Arial Narrow" w:hAnsi="Arial Narrow"/>
          <w:lang w:val="fr-FR"/>
        </w:rPr>
      </w:pPr>
    </w:p>
    <w:p w14:paraId="5BFAC3E1" w14:textId="77777777" w:rsidR="00935396" w:rsidRDefault="00935396" w:rsidP="00935396">
      <w:pPr>
        <w:rPr>
          <w:rFonts w:ascii="Arial Narrow" w:hAnsi="Arial Narrow"/>
          <w:lang w:val="fr-FR"/>
        </w:rPr>
      </w:pP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3"/>
      </w:tblGrid>
      <w:tr w:rsidR="00935396" w:rsidRPr="006B7A9F" w14:paraId="3D7EAFA4" w14:textId="77777777" w:rsidTr="009C18DB">
        <w:tc>
          <w:tcPr>
            <w:tcW w:w="10183" w:type="dxa"/>
            <w:tcBorders>
              <w:bottom w:val="single" w:sz="4" w:space="0" w:color="auto"/>
            </w:tcBorders>
            <w:shd w:val="clear" w:color="auto" w:fill="CCFFFF"/>
          </w:tcPr>
          <w:p w14:paraId="3E39765D" w14:textId="77777777" w:rsidR="00935396" w:rsidRPr="0056665C" w:rsidRDefault="00935396" w:rsidP="009C18DB">
            <w:pPr>
              <w:pStyle w:val="Titre6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 w:cs="Arial"/>
                <w:sz w:val="28"/>
                <w:szCs w:val="28"/>
                <w:u w:val="none"/>
                <w:lang w:val="fr-FR"/>
              </w:rPr>
            </w:pPr>
            <w:r w:rsidRPr="0056665C">
              <w:rPr>
                <w:rFonts w:ascii="Arial Narrow" w:hAnsi="Arial Narrow" w:cs="Arial"/>
                <w:sz w:val="28"/>
                <w:szCs w:val="28"/>
                <w:u w:val="none"/>
                <w:lang w:val="fr-FR"/>
              </w:rPr>
              <w:t xml:space="preserve">Etat de santé du candidat </w:t>
            </w:r>
          </w:p>
        </w:tc>
      </w:tr>
      <w:tr w:rsidR="00935396" w:rsidRPr="006B7A9F" w14:paraId="0661076D" w14:textId="77777777" w:rsidTr="009C18DB">
        <w:tc>
          <w:tcPr>
            <w:tcW w:w="10183" w:type="dxa"/>
            <w:tcBorders>
              <w:top w:val="single" w:sz="4" w:space="0" w:color="auto"/>
            </w:tcBorders>
            <w:shd w:val="clear" w:color="auto" w:fill="auto"/>
          </w:tcPr>
          <w:p w14:paraId="402508F6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</w:p>
          <w:p w14:paraId="67D58BCC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Il est conseillé de prévenir la famille d’accueil de tout traitement médical en cours ou problème de santé du candidat.</w:t>
            </w:r>
          </w:p>
        </w:tc>
      </w:tr>
      <w:tr w:rsidR="00935396" w:rsidRPr="006B7A9F" w14:paraId="72FA4BC4" w14:textId="77777777" w:rsidTr="009C18DB">
        <w:tc>
          <w:tcPr>
            <w:tcW w:w="10183" w:type="dxa"/>
            <w:shd w:val="clear" w:color="auto" w:fill="auto"/>
          </w:tcPr>
          <w:p w14:paraId="53668CCE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rPr>
                <w:rFonts w:ascii="Arial Narrow" w:hAnsi="Arial Narrow"/>
                <w:lang w:val="fr-FR"/>
              </w:rPr>
            </w:pPr>
          </w:p>
          <w:p w14:paraId="20349B1F" w14:textId="77777777" w:rsidR="00935396" w:rsidRPr="0056665C" w:rsidRDefault="00935396" w:rsidP="009C18DB">
            <w:pPr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En cas de traitement médical en cours l’élève devra avoir </w:t>
            </w:r>
            <w:r w:rsidRPr="0056665C">
              <w:rPr>
                <w:rFonts w:ascii="Arial Narrow" w:hAnsi="Arial Narrow" w:cs="Arial"/>
                <w:u w:val="single"/>
                <w:lang w:val="fr-FR" w:eastAsia="de-DE"/>
              </w:rPr>
              <w:t>l'ordonnance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sur lui lors de son déplacement, ainsi qu'un </w:t>
            </w:r>
            <w:r w:rsidRPr="0056665C">
              <w:rPr>
                <w:rFonts w:ascii="Arial Narrow" w:hAnsi="Arial Narrow" w:cs="Arial"/>
                <w:u w:val="single"/>
                <w:lang w:val="fr-FR" w:eastAsia="de-DE"/>
              </w:rPr>
              <w:t>certificat médical du médecin traitant ou du spécialiste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précisant qu’il est autorisé(e) à faire le séjour à l'étranger.</w:t>
            </w:r>
          </w:p>
          <w:p w14:paraId="1D2FB766" w14:textId="77777777" w:rsidR="00935396" w:rsidRPr="0056665C" w:rsidRDefault="00935396" w:rsidP="009C18DB">
            <w:pPr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4A9B944D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jc w:val="both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Dans tous les cas, il sera demandé un </w:t>
            </w:r>
            <w:r w:rsidRPr="0056665C">
              <w:rPr>
                <w:rFonts w:ascii="Arial Narrow" w:hAnsi="Arial Narrow" w:cs="Arial"/>
                <w:u w:val="single"/>
                <w:lang w:val="fr-FR" w:eastAsia="de-DE"/>
              </w:rPr>
              <w:t xml:space="preserve">certificat médical d’aptitude autorisant l'élève à séjourner </w:t>
            </w:r>
            <w:r w:rsidR="00A60DBF">
              <w:rPr>
                <w:rFonts w:ascii="Arial Narrow" w:hAnsi="Arial Narrow" w:cs="Arial"/>
                <w:u w:val="single"/>
                <w:lang w:val="fr-FR" w:eastAsia="de-DE"/>
              </w:rPr>
              <w:t>à l’étranger</w:t>
            </w:r>
            <w:r w:rsidRPr="0056665C">
              <w:rPr>
                <w:rFonts w:ascii="Arial Narrow" w:hAnsi="Arial Narrow" w:cs="Arial"/>
                <w:u w:val="single"/>
                <w:lang w:val="fr-FR" w:eastAsia="de-DE"/>
              </w:rPr>
              <w:t xml:space="preserve"> dans le cadre du dispositif </w:t>
            </w:r>
            <w:r>
              <w:rPr>
                <w:rFonts w:ascii="Arial Narrow" w:hAnsi="Arial Narrow" w:cs="Arial"/>
                <w:u w:val="single"/>
                <w:lang w:val="fr-FR" w:eastAsia="de-DE"/>
              </w:rPr>
              <w:t>Mobility Path</w:t>
            </w:r>
            <w:r w:rsidRPr="0056665C">
              <w:rPr>
                <w:rFonts w:ascii="Arial Narrow" w:hAnsi="Arial Narrow" w:cs="Arial"/>
                <w:u w:val="single"/>
                <w:lang w:val="fr-FR" w:eastAsia="de-DE"/>
              </w:rPr>
              <w:t xml:space="preserve"> datant de moins de 3 semaines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avant la date du départ.</w:t>
            </w:r>
          </w:p>
          <w:p w14:paraId="4D953C6B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rPr>
                <w:rFonts w:ascii="Arial Narrow" w:hAnsi="Arial Narrow"/>
                <w:lang w:val="fr-FR"/>
              </w:rPr>
            </w:pPr>
          </w:p>
          <w:p w14:paraId="713BA4AB" w14:textId="77777777" w:rsidR="00935396" w:rsidRPr="0056665C" w:rsidRDefault="00935396" w:rsidP="009C18DB">
            <w:pPr>
              <w:tabs>
                <w:tab w:val="left" w:leader="dot" w:pos="9991"/>
              </w:tabs>
              <w:snapToGrid w:val="0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Nom et adresse de la caisse d’assurance-maladie: </w:t>
            </w:r>
          </w:p>
          <w:p w14:paraId="18291F1F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7C9BAA6C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5EE86FFD" w14:textId="1F0EF86B" w:rsidR="00935396" w:rsidRDefault="00935396" w:rsidP="0086520D">
            <w:pPr>
              <w:tabs>
                <w:tab w:val="left" w:leader="dot" w:pos="9991"/>
              </w:tabs>
              <w:spacing w:line="360" w:lineRule="auto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NB : L'élève doit faire la demande de la </w:t>
            </w:r>
            <w:r w:rsidRPr="0056665C">
              <w:rPr>
                <w:rFonts w:ascii="Arial Narrow" w:hAnsi="Arial Narrow" w:cs="Arial"/>
                <w:b/>
                <w:lang w:val="fr-FR" w:eastAsia="de-DE"/>
              </w:rPr>
              <w:t>Carte Européenne d'Assurance Maladie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[elle est gratuite et envoyée à domicile sur simple demande], qui facilite la prise en charge et le remboursement des frai</w:t>
            </w:r>
            <w:r w:rsidR="00A60DBF">
              <w:rPr>
                <w:rFonts w:ascii="Arial Narrow" w:hAnsi="Arial Narrow" w:cs="Arial"/>
                <w:lang w:val="fr-FR" w:eastAsia="de-DE"/>
              </w:rPr>
              <w:t xml:space="preserve">s médicaux en cas de nécessité (pour une mobilité européenne). </w:t>
            </w:r>
            <w:r w:rsidR="0076572C">
              <w:rPr>
                <w:rFonts w:ascii="Arial Narrow" w:hAnsi="Arial Narrow" w:cs="Arial"/>
                <w:lang w:val="fr-FR" w:eastAsia="de-DE"/>
              </w:rPr>
              <w:t xml:space="preserve">Pour une mobilité hors-Europe, il faut faire une demande d’extension à son assurance. </w:t>
            </w:r>
          </w:p>
          <w:p w14:paraId="68B69309" w14:textId="3F33A3A0" w:rsidR="0086520D" w:rsidRDefault="0086520D" w:rsidP="0086520D">
            <w:pPr>
              <w:tabs>
                <w:tab w:val="left" w:leader="dot" w:pos="9991"/>
              </w:tabs>
              <w:spacing w:line="360" w:lineRule="auto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3B19056C" w14:textId="77777777" w:rsidR="0086520D" w:rsidRPr="0086520D" w:rsidRDefault="0086520D" w:rsidP="0086520D">
            <w:pPr>
              <w:tabs>
                <w:tab w:val="left" w:leader="dot" w:pos="9991"/>
              </w:tabs>
              <w:spacing w:line="360" w:lineRule="auto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161D15DA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Nom et adresse de l’assurance pour la responsabilité civile: </w:t>
            </w:r>
          </w:p>
          <w:p w14:paraId="74DC16F9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lastRenderedPageBreak/>
              <w:tab/>
            </w:r>
          </w:p>
          <w:p w14:paraId="3A6A32F0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1730EAFF" w14:textId="77777777" w:rsidR="00935396" w:rsidRPr="0056665C" w:rsidRDefault="00935396" w:rsidP="009C18DB">
            <w:pPr>
              <w:tabs>
                <w:tab w:val="left" w:leader="dot" w:pos="9991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>Pour rappel : l’assurance en responsabilité civile revêt un caractère obligatoire.</w:t>
            </w:r>
          </w:p>
          <w:p w14:paraId="5A84E7E6" w14:textId="77777777" w:rsidR="00935396" w:rsidRDefault="00935396" w:rsidP="009C18DB">
            <w:pPr>
              <w:pStyle w:val="Corpsdetexte22"/>
              <w:tabs>
                <w:tab w:val="left" w:leader="dot" w:pos="9991"/>
              </w:tabs>
              <w:spacing w:line="100" w:lineRule="atLeast"/>
              <w:rPr>
                <w:rFonts w:ascii="Arial Narrow" w:hAnsi="Arial Narrow"/>
                <w:szCs w:val="24"/>
                <w:lang w:val="fr-FR"/>
              </w:rPr>
            </w:pPr>
          </w:p>
          <w:p w14:paraId="0B11620C" w14:textId="77777777" w:rsidR="0086520D" w:rsidRDefault="0086520D" w:rsidP="009C18DB">
            <w:pPr>
              <w:pStyle w:val="Corpsdetexte22"/>
              <w:tabs>
                <w:tab w:val="left" w:leader="dot" w:pos="9991"/>
              </w:tabs>
              <w:spacing w:line="100" w:lineRule="atLeast"/>
              <w:rPr>
                <w:rFonts w:ascii="Arial Narrow" w:hAnsi="Arial Narrow"/>
                <w:szCs w:val="24"/>
                <w:lang w:val="fr-FR"/>
              </w:rPr>
            </w:pPr>
          </w:p>
          <w:p w14:paraId="1E2184B1" w14:textId="77777777" w:rsidR="0086520D" w:rsidRDefault="0086520D" w:rsidP="009C18DB">
            <w:pPr>
              <w:pStyle w:val="Corpsdetexte22"/>
              <w:tabs>
                <w:tab w:val="left" w:leader="dot" w:pos="9991"/>
              </w:tabs>
              <w:spacing w:line="100" w:lineRule="atLeast"/>
              <w:rPr>
                <w:rFonts w:ascii="Arial Narrow" w:hAnsi="Arial Narrow"/>
                <w:szCs w:val="24"/>
                <w:lang w:val="fr-FR"/>
              </w:rPr>
            </w:pPr>
          </w:p>
          <w:p w14:paraId="4AB3E8E4" w14:textId="3B2F3C1A" w:rsidR="0086520D" w:rsidRPr="0056665C" w:rsidRDefault="0086520D" w:rsidP="009C18DB">
            <w:pPr>
              <w:pStyle w:val="Corpsdetexte22"/>
              <w:tabs>
                <w:tab w:val="left" w:leader="dot" w:pos="9991"/>
              </w:tabs>
              <w:spacing w:line="100" w:lineRule="atLeast"/>
              <w:rPr>
                <w:rFonts w:ascii="Arial Narrow" w:hAnsi="Arial Narrow"/>
                <w:szCs w:val="24"/>
                <w:lang w:val="fr-FR"/>
              </w:rPr>
            </w:pPr>
          </w:p>
        </w:tc>
      </w:tr>
      <w:tr w:rsidR="00935396" w:rsidRPr="006B7A9F" w14:paraId="463D0799" w14:textId="77777777" w:rsidTr="009C18DB">
        <w:tc>
          <w:tcPr>
            <w:tcW w:w="10183" w:type="dxa"/>
            <w:tcBorders>
              <w:bottom w:val="single" w:sz="4" w:space="0" w:color="auto"/>
            </w:tcBorders>
            <w:shd w:val="clear" w:color="auto" w:fill="CCFFFF"/>
          </w:tcPr>
          <w:p w14:paraId="07398F59" w14:textId="77777777" w:rsidR="00935396" w:rsidRPr="00CE3592" w:rsidRDefault="00935396" w:rsidP="009C18DB">
            <w:pPr>
              <w:snapToGrid w:val="0"/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</w:pPr>
            <w:r w:rsidRPr="00952009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lastRenderedPageBreak/>
              <w:t xml:space="preserve">Déclaration du ou des responsables légaux </w:t>
            </w:r>
          </w:p>
        </w:tc>
      </w:tr>
      <w:tr w:rsidR="00935396" w:rsidRPr="006B7A9F" w14:paraId="652C9638" w14:textId="77777777" w:rsidTr="009C18DB">
        <w:tc>
          <w:tcPr>
            <w:tcW w:w="10183" w:type="dxa"/>
            <w:tcBorders>
              <w:top w:val="single" w:sz="4" w:space="0" w:color="auto"/>
            </w:tcBorders>
            <w:shd w:val="clear" w:color="auto" w:fill="auto"/>
          </w:tcPr>
          <w:p w14:paraId="2E595040" w14:textId="77777777" w:rsidR="00935396" w:rsidRPr="00A363CA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sz w:val="10"/>
                <w:szCs w:val="10"/>
              </w:rPr>
            </w:pPr>
          </w:p>
          <w:p w14:paraId="33686EA8" w14:textId="77777777" w:rsidR="00935396" w:rsidRPr="000C41B1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Je soussigné, </w:t>
            </w:r>
          </w:p>
          <w:p w14:paraId="486A00D7" w14:textId="77777777" w:rsidR="00935396" w:rsidRPr="000C41B1" w:rsidRDefault="00935396" w:rsidP="009C18DB">
            <w:pPr>
              <w:spacing w:line="480" w:lineRule="auto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Nom, Prénom         </w:t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</w:p>
          <w:p w14:paraId="25AF21D5" w14:textId="77777777" w:rsidR="00935396" w:rsidRPr="000C41B1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>Né</w:t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(e)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le                        </w:t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</w:rPr>
              <w:t xml:space="preserve">  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à </w:t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</w:rPr>
              <w:t xml:space="preserve"> </w:t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  <w:r w:rsidRPr="000C41B1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ab/>
            </w:r>
          </w:p>
          <w:p w14:paraId="4AB1A72B" w14:textId="5C24FAB7" w:rsidR="00935396" w:rsidRPr="000C41B1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>agissant en qualité de</w:t>
            </w:r>
            <w:r w:rsidR="00473B37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(</w:t>
            </w:r>
            <w:r w:rsidR="00473B37"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="00473B37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cases à cocher)</w:t>
            </w:r>
          </w:p>
          <w:p w14:paraId="1C66FEB4" w14:textId="77777777" w:rsidR="00935396" w:rsidRPr="000C41B1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Père                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Mère          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Parent exerçant le droit de garde           </w:t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Représentant légal</w:t>
            </w:r>
          </w:p>
          <w:p w14:paraId="36461050" w14:textId="423D21E6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certifie avoir pris connaissance du dossier de candidature rempli par mon enfant </w:t>
            </w:r>
          </w:p>
          <w:p w14:paraId="38ECAD7F" w14:textId="77777777" w:rsidR="00935396" w:rsidRPr="0056665C" w:rsidRDefault="00935396" w:rsidP="009C18DB">
            <w:pPr>
              <w:ind w:left="357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</w:p>
          <w:p w14:paraId="6AC8B235" w14:textId="43524E80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témoigne de la motivation, de la maturité et de la faculté d’adaptation de mon enfant </w:t>
            </w:r>
          </w:p>
          <w:p w14:paraId="306989A0" w14:textId="77777777" w:rsidR="00935396" w:rsidRPr="0056665C" w:rsidRDefault="00935396" w:rsidP="009C18DB">
            <w:pPr>
              <w:pStyle w:val="Paragraphedeliste"/>
              <w:rPr>
                <w:rFonts w:ascii="Arial Narrow" w:hAnsi="Arial Narrow" w:cs="Arial"/>
                <w:i/>
                <w:noProof/>
                <w:sz w:val="22"/>
                <w:szCs w:val="22"/>
              </w:rPr>
            </w:pPr>
          </w:p>
          <w:p w14:paraId="5BD18807" w14:textId="0A94A516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autorise mon enfant à participer au programme </w:t>
            </w:r>
            <w:r w:rsidR="00935396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Mobility Path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 aux dates prévues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>et reconnais avoir pris connaissance des conditions de participation à ce programme</w:t>
            </w:r>
          </w:p>
          <w:p w14:paraId="105C6AA2" w14:textId="77777777" w:rsidR="00935396" w:rsidRPr="0056665C" w:rsidRDefault="00935396" w:rsidP="009C18DB">
            <w:pPr>
              <w:ind w:left="357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</w:p>
          <w:p w14:paraId="44738685" w14:textId="7A965780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certifie m’accorder, en amont ou dès le début de l’échange, avec la famille partenaire sur la prise en charge des dépenses</w:t>
            </w:r>
            <w:r w:rsidR="00935396" w:rsidRPr="0056665C"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  <w:t> </w:t>
            </w:r>
          </w:p>
          <w:p w14:paraId="1EFC629A" w14:textId="77777777" w:rsidR="00935396" w:rsidRPr="0056665C" w:rsidRDefault="00935396" w:rsidP="009C18DB">
            <w:pPr>
              <w:pStyle w:val="Paragraphedeliste"/>
              <w:rPr>
                <w:rFonts w:ascii="Arial Narrow" w:hAnsi="Arial Narrow" w:cs="Arial"/>
                <w:i/>
                <w:noProof/>
                <w:sz w:val="22"/>
                <w:szCs w:val="22"/>
              </w:rPr>
            </w:pPr>
          </w:p>
          <w:p w14:paraId="535F6FF5" w14:textId="61C4293A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accepte que pendant la d</w:t>
            </w:r>
            <w:r w:rsidR="00935396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urée du séjour de mon enfant 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les parents ou représentants légaux de l´élève correspondant, prennent en charge mon enfant et prennent les décision</w:t>
            </w:r>
            <w:r w:rsidR="00935396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s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 liées aux actes de la vie quotidienne et nécessaires au bon déroulement de son</w:t>
            </w:r>
            <w:r w:rsidR="00935396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 séjour dans le respect du droit </w:t>
            </w:r>
            <w:r w:rsidR="00106238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du pays hôte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 ( Article 373-4 du code civil français)</w:t>
            </w:r>
          </w:p>
          <w:p w14:paraId="0F56E4D2" w14:textId="77777777" w:rsidR="00935396" w:rsidRPr="0056665C" w:rsidRDefault="00935396" w:rsidP="009C18DB">
            <w:pPr>
              <w:ind w:left="357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</w:p>
          <w:p w14:paraId="13950576" w14:textId="3BA6EB29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 w:rsidR="00935396" w:rsidRPr="0056665C"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reconnais que mon enfant est soumis aux lois en vigueur dans le pays dans lequel il séjourne</w:t>
            </w:r>
            <w:r w:rsidR="00935396" w:rsidRPr="0056665C"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  <w:p w14:paraId="56FF4A0C" w14:textId="77777777" w:rsidR="00935396" w:rsidRPr="0056665C" w:rsidRDefault="00935396" w:rsidP="009C18DB">
            <w:pPr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</w:p>
          <w:p w14:paraId="1AC88175" w14:textId="27E97723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left="357" w:firstLine="0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>autorise un traitement médical ou, en cas d’urgence, toute intervention chirurgicale si un médecin la jugeait nécessaire</w:t>
            </w:r>
          </w:p>
          <w:p w14:paraId="191B29D7" w14:textId="77777777" w:rsidR="00935396" w:rsidRPr="0056665C" w:rsidRDefault="00935396" w:rsidP="009C18DB">
            <w:pPr>
              <w:ind w:left="357"/>
              <w:jc w:val="both"/>
              <w:rPr>
                <w:rFonts w:ascii="Arial Narrow" w:hAnsi="Arial Narrow" w:cs="Arial"/>
                <w:i/>
                <w:noProof/>
                <w:sz w:val="22"/>
                <w:szCs w:val="22"/>
                <w:lang w:val="fr-FR"/>
              </w:rPr>
            </w:pPr>
          </w:p>
          <w:p w14:paraId="4220E9C2" w14:textId="1912C6EE" w:rsidR="00935396" w:rsidRPr="00245995" w:rsidRDefault="00473B37" w:rsidP="00935396">
            <w:pPr>
              <w:pStyle w:val="BodyText21"/>
              <w:numPr>
                <w:ilvl w:val="0"/>
                <w:numId w:val="4"/>
              </w:numPr>
              <w:spacing w:line="240" w:lineRule="auto"/>
              <w:ind w:firstLine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0C41B1">
              <w:rPr>
                <w:rFonts w:ascii="Arial Narrow" w:hAnsi="Arial Narrow" w:cs="Arial"/>
                <w:b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</w:rPr>
              <w:t>certifie m’être assuré, avant le départ de mon enfant, que les couvertures maladie et responsabilité ci</w:t>
            </w:r>
            <w:r w:rsidR="00935396">
              <w:rPr>
                <w:rFonts w:ascii="Arial Narrow" w:hAnsi="Arial Narrow" w:cs="Arial"/>
                <w:sz w:val="22"/>
                <w:szCs w:val="22"/>
              </w:rPr>
              <w:t xml:space="preserve">vile sont étendues au séjour </w:t>
            </w:r>
            <w:r w:rsidR="00106238">
              <w:rPr>
                <w:rFonts w:ascii="Arial Narrow" w:hAnsi="Arial Narrow" w:cs="Arial"/>
                <w:sz w:val="22"/>
                <w:szCs w:val="22"/>
              </w:rPr>
              <w:t>à l’étranger</w:t>
            </w:r>
            <w:r w:rsidR="0093539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</w:rPr>
              <w:t>pour la durée de l'échange et que mon enfant est muni de la carte européenne d’assurance maladie</w:t>
            </w:r>
            <w:r w:rsidR="00A60DBF">
              <w:rPr>
                <w:rFonts w:ascii="Arial Narrow" w:hAnsi="Arial Narrow" w:cs="Arial"/>
                <w:sz w:val="22"/>
                <w:szCs w:val="22"/>
              </w:rPr>
              <w:t xml:space="preserve"> (le cas échéant).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3B48A5A" w14:textId="77777777" w:rsidR="00935396" w:rsidRPr="0056665C" w:rsidRDefault="00935396" w:rsidP="00935396">
            <w:pPr>
              <w:pStyle w:val="BodyText21"/>
              <w:spacing w:line="240" w:lineRule="auto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402C4E20" w14:textId="701A20BE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firstLine="0"/>
              <w:jc w:val="both"/>
              <w:rPr>
                <w:rFonts w:ascii="Arial Narrow" w:hAnsi="Arial Narrow" w:cs="Arial"/>
                <w:i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m’engage à prendre en charge la </w:t>
            </w:r>
            <w:r w:rsidR="00935396" w:rsidRPr="0056665C"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  <w:t>responsabilit</w:t>
            </w:r>
            <w:r w:rsidR="00935396" w:rsidRPr="00A60DBF"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  <w:t xml:space="preserve">é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de l’élève </w:t>
            </w:r>
            <w:r w:rsidR="00106238">
              <w:rPr>
                <w:rFonts w:ascii="Arial Narrow" w:hAnsi="Arial Narrow" w:cs="Arial"/>
                <w:sz w:val="22"/>
                <w:szCs w:val="22"/>
                <w:lang w:val="fr-FR"/>
              </w:rPr>
              <w:t>étranger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>, à prendre soin de lui</w:t>
            </w:r>
            <w:r w:rsidR="00935396">
              <w:rPr>
                <w:rFonts w:ascii="Arial Narrow" w:hAnsi="Arial Narrow" w:cs="Arial"/>
                <w:sz w:val="22"/>
                <w:szCs w:val="22"/>
                <w:lang w:val="fr-FR"/>
              </w:rPr>
              <w:t>/d’elle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>, pendant la durée de son séjour, comme de mon propre enfant et à faciliter son adaptation et son intégration</w:t>
            </w:r>
          </w:p>
          <w:p w14:paraId="7EBDFAA3" w14:textId="77777777" w:rsidR="00935396" w:rsidRPr="0056665C" w:rsidRDefault="00935396" w:rsidP="009C18DB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fr-FR"/>
              </w:rPr>
            </w:pPr>
          </w:p>
          <w:p w14:paraId="59453753" w14:textId="4FB580D3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firstLine="0"/>
              <w:jc w:val="both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m’engage à nourrir et à héberger gratuitement l’élève </w:t>
            </w:r>
            <w:r w:rsidR="00A60DBF">
              <w:rPr>
                <w:rFonts w:ascii="Arial Narrow" w:hAnsi="Arial Narrow" w:cs="Arial"/>
                <w:sz w:val="22"/>
                <w:szCs w:val="22"/>
                <w:lang w:val="fr-FR"/>
              </w:rPr>
              <w:t>étranger</w:t>
            </w:r>
            <w:r w:rsidR="0093539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et le cas échéant à prendre en charge ses frais de scolarité, de cantine, d’internat et de transport scolaire pendant toute la durée de son séjour en France, conformément au </w:t>
            </w:r>
            <w:r w:rsidR="00935396" w:rsidRPr="0056665C"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  <w:t>principe de réciprocité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sur lequel repose le Programme </w:t>
            </w:r>
            <w:r w:rsidR="0093539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Mobility Path. </w:t>
            </w:r>
          </w:p>
          <w:p w14:paraId="4F684B96" w14:textId="77777777" w:rsidR="00935396" w:rsidRPr="0056665C" w:rsidRDefault="00935396" w:rsidP="009C18DB">
            <w:pPr>
              <w:pStyle w:val="Paragraphedeliste"/>
              <w:rPr>
                <w:rFonts w:ascii="Arial Narrow" w:hAnsi="Arial Narrow" w:cs="Arial"/>
                <w:sz w:val="22"/>
                <w:szCs w:val="22"/>
              </w:rPr>
            </w:pPr>
          </w:p>
          <w:p w14:paraId="6F288A90" w14:textId="77690D0B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ind w:firstLine="0"/>
              <w:jc w:val="both"/>
              <w:rPr>
                <w:rFonts w:ascii="Arial Narrow" w:hAnsi="Arial Narrow" w:cs="Arial"/>
                <w:i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lastRenderedPageBreak/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m’engage à parler </w:t>
            </w:r>
            <w:r w:rsidR="00935396" w:rsidRPr="0056665C"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  <w:t>français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avec les membres de la famille en</w:t>
            </w:r>
            <w:r w:rsidR="00935396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présence de l'élève étranger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au foyer et à m’adresser à lui en français</w:t>
            </w:r>
            <w:r>
              <w:rPr>
                <w:rFonts w:ascii="Arial Narrow" w:hAnsi="Arial Narrow" w:cs="Arial"/>
                <w:sz w:val="22"/>
                <w:szCs w:val="22"/>
                <w:lang w:val="fr-FR"/>
              </w:rPr>
              <w:t>, autant que possible,</w:t>
            </w:r>
            <w:r w:rsidR="00935396" w:rsidRPr="0056665C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tout au long de l’échange</w:t>
            </w:r>
          </w:p>
          <w:p w14:paraId="0158A4B0" w14:textId="77777777" w:rsidR="00935396" w:rsidRPr="0056665C" w:rsidRDefault="00935396" w:rsidP="009C18DB">
            <w:pPr>
              <w:ind w:left="360"/>
              <w:jc w:val="both"/>
              <w:rPr>
                <w:rFonts w:ascii="Arial Narrow" w:hAnsi="Arial Narrow" w:cs="Arial"/>
                <w:i/>
                <w:sz w:val="22"/>
                <w:szCs w:val="22"/>
                <w:lang w:val="fr-FR"/>
              </w:rPr>
            </w:pPr>
          </w:p>
          <w:p w14:paraId="40B2967B" w14:textId="1F7CA23B" w:rsidR="00935396" w:rsidRPr="0056665C" w:rsidRDefault="00473B37" w:rsidP="00935396">
            <w:pPr>
              <w:numPr>
                <w:ilvl w:val="0"/>
                <w:numId w:val="4"/>
              </w:numPr>
              <w:suppressAutoHyphens w:val="0"/>
              <w:spacing w:line="360" w:lineRule="auto"/>
              <w:ind w:firstLine="0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iCs/>
                <w:sz w:val="22"/>
                <w:szCs w:val="22"/>
                <w:lang w:val="fr-FR"/>
              </w:rPr>
              <w:t>m’engage à être présent pendant le séjour du correspondant</w:t>
            </w:r>
            <w:r>
              <w:rPr>
                <w:rFonts w:ascii="Arial Narrow" w:hAnsi="Arial Narrow" w:cs="Arial"/>
                <w:iCs/>
                <w:sz w:val="22"/>
                <w:szCs w:val="22"/>
                <w:lang w:val="fr-FR"/>
              </w:rPr>
              <w:t xml:space="preserve"> et à l’héberger jusqu’à la date convenue. </w:t>
            </w:r>
          </w:p>
          <w:p w14:paraId="1E43BC69" w14:textId="0B68752C" w:rsidR="00935396" w:rsidRPr="0056665C" w:rsidRDefault="00935396" w:rsidP="009C18DB">
            <w:pPr>
              <w:tabs>
                <w:tab w:val="left" w:pos="720"/>
              </w:tabs>
              <w:spacing w:line="360" w:lineRule="auto"/>
              <w:jc w:val="both"/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  <w:t>La D</w:t>
            </w:r>
            <w:r w:rsidR="00473B37"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  <w:t>R</w:t>
            </w:r>
            <w:r w:rsidRPr="0056665C"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  <w:t>AREIC et ses partenaires</w:t>
            </w:r>
            <w:r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i/>
                <w:color w:val="0000FF"/>
                <w:sz w:val="22"/>
                <w:szCs w:val="22"/>
                <w:u w:val="single"/>
                <w:lang w:val="fr-FR"/>
              </w:rPr>
              <w:t>ne peuvent être tenus pour responsables d'éventuelles mésententes entre les familles, quelle qu'en soit la nature. En cas de difficulté, le premier contact à prendre est avec l'établissement partenaire qui se mettra en relation avec les organisateurs.</w:t>
            </w:r>
          </w:p>
          <w:p w14:paraId="279FD147" w14:textId="77777777" w:rsidR="00935396" w:rsidRPr="0056665C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</w:pP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 xml:space="preserve">            A</w:t>
            </w:r>
            <w:r w:rsidRPr="0056665C">
              <w:rPr>
                <w:rFonts w:ascii="Arial Narrow" w:hAnsi="Arial Narrow" w:cs="Arial"/>
                <w:b/>
                <w:i/>
                <w:iCs/>
                <w:noProof/>
                <w:sz w:val="22"/>
                <w:szCs w:val="22"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 xml:space="preserve">, </w:t>
            </w: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>le</w:t>
            </w:r>
            <w:r w:rsidRPr="0056665C">
              <w:rPr>
                <w:rFonts w:ascii="Arial Narrow" w:hAnsi="Arial Narrow" w:cs="Arial"/>
                <w:b/>
                <w:i/>
                <w:iCs/>
                <w:noProof/>
                <w:sz w:val="22"/>
                <w:szCs w:val="22"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</w:p>
          <w:p w14:paraId="392C4F0F" w14:textId="77777777" w:rsidR="00935396" w:rsidRPr="0056665C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</w:pPr>
            <w:r w:rsidRPr="0056665C">
              <w:rPr>
                <w:rFonts w:ascii="Arial Narrow" w:hAnsi="Arial Narrow" w:cs="Arial"/>
                <w:b/>
                <w:i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b/>
                <w:i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b/>
                <w:i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b/>
                <w:iCs/>
                <w:noProof/>
                <w:sz w:val="22"/>
                <w:szCs w:val="22"/>
                <w:lang w:val="fr-FR"/>
              </w:rPr>
              <w:t>(Lieu)                                                       (Date</w:t>
            </w:r>
            <w:r w:rsidRPr="0056665C">
              <w:rPr>
                <w:rFonts w:ascii="Arial Narrow" w:hAnsi="Arial Narrow" w:cs="Arial"/>
                <w:b/>
                <w:i/>
                <w:noProof/>
                <w:sz w:val="22"/>
                <w:szCs w:val="22"/>
                <w:lang w:val="fr-FR"/>
              </w:rPr>
              <w:t>)</w:t>
            </w: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 xml:space="preserve">   </w:t>
            </w:r>
          </w:p>
          <w:p w14:paraId="73E1CA1D" w14:textId="77777777" w:rsidR="00935396" w:rsidRPr="0056665C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</w:pP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 xml:space="preserve">                  </w:t>
            </w: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b/>
                <w:noProof/>
                <w:sz w:val="22"/>
                <w:szCs w:val="22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  <w:r w:rsidRPr="0056665C">
              <w:rPr>
                <w:rFonts w:ascii="Arial Narrow" w:hAnsi="Arial Narrow" w:cs="Arial"/>
                <w:noProof/>
                <w:sz w:val="22"/>
                <w:szCs w:val="22"/>
                <w:u w:val="single"/>
                <w:lang w:val="fr-FR"/>
              </w:rPr>
              <w:tab/>
            </w:r>
          </w:p>
          <w:p w14:paraId="3813A84E" w14:textId="77777777" w:rsidR="00935396" w:rsidRPr="006B7A9F" w:rsidRDefault="00935396" w:rsidP="009C18DB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ab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ab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ab/>
            </w: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tab/>
              <w:t>Signature du premier responsable légal</w:t>
            </w:r>
          </w:p>
        </w:tc>
      </w:tr>
    </w:tbl>
    <w:p w14:paraId="7A8BD308" w14:textId="77777777" w:rsidR="00935396" w:rsidRPr="006B7A9F" w:rsidRDefault="00935396" w:rsidP="00935396">
      <w:pPr>
        <w:rPr>
          <w:rFonts w:ascii="Arial Narrow" w:hAnsi="Arial Narrow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7575"/>
      </w:tblGrid>
      <w:tr w:rsidR="00935396" w:rsidRPr="0056665C" w14:paraId="6B6F2980" w14:textId="77777777" w:rsidTr="009C18DB">
        <w:tc>
          <w:tcPr>
            <w:tcW w:w="10184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612BE14D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/>
                <w:sz w:val="28"/>
                <w:u w:val="none"/>
                <w:lang w:val="fr-FR"/>
              </w:rPr>
            </w:pPr>
            <w:r w:rsidRPr="0056665C">
              <w:rPr>
                <w:rFonts w:ascii="Arial Narrow" w:hAnsi="Arial Narrow"/>
                <w:sz w:val="28"/>
                <w:u w:val="none"/>
                <w:lang w:val="fr-FR"/>
              </w:rPr>
              <w:t>Ta famille</w:t>
            </w:r>
          </w:p>
        </w:tc>
      </w:tr>
      <w:tr w:rsidR="00935396" w:rsidRPr="0056665C" w14:paraId="3E66DBA7" w14:textId="77777777" w:rsidTr="009C18DB">
        <w:tc>
          <w:tcPr>
            <w:tcW w:w="101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980E3C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/>
                <w:sz w:val="28"/>
                <w:lang w:val="fr-FR"/>
              </w:rPr>
            </w:pPr>
          </w:p>
        </w:tc>
      </w:tr>
      <w:tr w:rsidR="00935396" w:rsidRPr="0056665C" w14:paraId="08DB5076" w14:textId="77777777" w:rsidTr="009C18DB">
        <w:tc>
          <w:tcPr>
            <w:tcW w:w="2609" w:type="dxa"/>
            <w:shd w:val="clear" w:color="auto" w:fill="auto"/>
          </w:tcPr>
          <w:p w14:paraId="0B0576EE" w14:textId="77777777" w:rsidR="00935396" w:rsidRPr="0056665C" w:rsidRDefault="00935396" w:rsidP="009C18DB">
            <w:pPr>
              <w:pStyle w:val="Titre4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/>
                <w:sz w:val="22"/>
                <w:szCs w:val="22"/>
                <w:u w:val="none"/>
                <w:lang w:val="fr-FR"/>
              </w:rPr>
            </w:pPr>
            <w:r w:rsidRPr="0056665C">
              <w:rPr>
                <w:rFonts w:ascii="Arial Narrow" w:hAnsi="Arial Narrow"/>
                <w:szCs w:val="24"/>
                <w:u w:val="none"/>
                <w:lang w:val="fr-FR"/>
              </w:rPr>
              <w:t xml:space="preserve">Décris ta famille et ton environnement </w:t>
            </w:r>
            <w:r w:rsidRPr="0056665C">
              <w:rPr>
                <w:rFonts w:ascii="Arial Narrow" w:hAnsi="Arial Narrow"/>
                <w:sz w:val="22"/>
                <w:szCs w:val="22"/>
                <w:u w:val="none"/>
                <w:lang w:val="fr-FR"/>
              </w:rPr>
              <w:t>[membres de la famille, moyens de transport pour aller à l’école…]</w:t>
            </w:r>
          </w:p>
          <w:p w14:paraId="6BB03318" w14:textId="77777777" w:rsidR="00935396" w:rsidRPr="0056665C" w:rsidRDefault="00935396" w:rsidP="009C18DB">
            <w:pPr>
              <w:pStyle w:val="Titre3"/>
              <w:tabs>
                <w:tab w:val="left" w:pos="0"/>
              </w:tabs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</w:tcPr>
          <w:p w14:paraId="61A5071E" w14:textId="77777777" w:rsidR="00935396" w:rsidRPr="0056665C" w:rsidRDefault="00935396" w:rsidP="009C18DB">
            <w:pPr>
              <w:tabs>
                <w:tab w:val="left" w:leader="dot" w:pos="7435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 xml:space="preserve">Je vis avec 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130EFD37" w14:textId="77777777" w:rsidR="00935396" w:rsidRPr="0056665C" w:rsidRDefault="00935396" w:rsidP="009C18DB">
            <w:pPr>
              <w:tabs>
                <w:tab w:val="left" w:leader="dot" w:pos="7435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4114EF5D" w14:textId="77777777" w:rsidR="00935396" w:rsidRPr="0056665C" w:rsidRDefault="00935396" w:rsidP="009C18DB">
            <w:pPr>
              <w:tabs>
                <w:tab w:val="left" w:leader="dot" w:pos="7435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5B2F8818" w14:textId="77777777" w:rsidR="00935396" w:rsidRPr="0056665C" w:rsidRDefault="00935396" w:rsidP="009C18DB">
            <w:pPr>
              <w:tabs>
                <w:tab w:val="left" w:leader="dot" w:pos="7435"/>
              </w:tabs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4984DB3B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56C1D8C4" w14:textId="77777777" w:rsidTr="009C18DB">
        <w:tc>
          <w:tcPr>
            <w:tcW w:w="10184" w:type="dxa"/>
            <w:gridSpan w:val="2"/>
            <w:shd w:val="clear" w:color="auto" w:fill="auto"/>
            <w:vAlign w:val="center"/>
          </w:tcPr>
          <w:p w14:paraId="60AA732A" w14:textId="77777777" w:rsidR="00935396" w:rsidRPr="0056665C" w:rsidRDefault="00935396" w:rsidP="009C18DB">
            <w:pPr>
              <w:pStyle w:val="Titre3"/>
              <w:tabs>
                <w:tab w:val="left" w:pos="0"/>
                <w:tab w:val="left" w:pos="5090"/>
                <w:tab w:val="left" w:pos="7443"/>
              </w:tabs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56665C">
              <w:rPr>
                <w:rFonts w:ascii="Arial Narrow" w:hAnsi="Arial Narrow"/>
                <w:sz w:val="24"/>
                <w:szCs w:val="24"/>
              </w:rPr>
              <w:t xml:space="preserve">Avez-vous des animaux domestiques ? </w:t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t xml:space="preserve"> Oui   </w:t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szCs w:val="24"/>
              </w:rPr>
              <w:t xml:space="preserve"> Non </w:t>
            </w:r>
          </w:p>
          <w:p w14:paraId="06110A39" w14:textId="77777777" w:rsidR="00935396" w:rsidRPr="0056665C" w:rsidRDefault="00935396" w:rsidP="00A60DBF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Si oui, lequel ou lesquels ?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</w:tc>
      </w:tr>
      <w:tr w:rsidR="00935396" w:rsidRPr="0056665C" w14:paraId="33555072" w14:textId="77777777" w:rsidTr="009C18DB">
        <w:tc>
          <w:tcPr>
            <w:tcW w:w="10184" w:type="dxa"/>
            <w:gridSpan w:val="2"/>
            <w:shd w:val="clear" w:color="auto" w:fill="auto"/>
            <w:vAlign w:val="center"/>
          </w:tcPr>
          <w:p w14:paraId="65A5A98C" w14:textId="77777777" w:rsidR="00935396" w:rsidRPr="0056665C" w:rsidRDefault="00935396" w:rsidP="009C18DB">
            <w:pPr>
              <w:tabs>
                <w:tab w:val="center" w:pos="1206"/>
                <w:tab w:val="center" w:pos="5033"/>
              </w:tabs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lang w:val="fr-FR"/>
              </w:rPr>
              <w:t>Y a-t-il des animaux domestiques avec lesquels tu ne pourrais pas cohabiter chez ton correspondant ?</w:t>
            </w:r>
            <w:r w:rsidRPr="0056665C">
              <w:rPr>
                <w:lang w:val="fr-FR"/>
              </w:rPr>
              <w:t xml:space="preserve"> </w:t>
            </w:r>
            <w:r w:rsidRPr="0056665C">
              <w:rPr>
                <w:lang w:val="fr-FR"/>
              </w:rPr>
              <w:tab/>
            </w:r>
            <w:r w:rsidRPr="0056665C">
              <w:rPr>
                <w:lang w:val="fr-FR"/>
              </w:rPr>
              <w:sym w:font="Wingdings" w:char="F072"/>
            </w:r>
            <w:r w:rsidRPr="0056665C">
              <w:rPr>
                <w:lang w:val="fr-FR"/>
              </w:rPr>
              <w:t xml:space="preserve"> Oui </w:t>
            </w:r>
            <w:r w:rsidRPr="0056665C">
              <w:rPr>
                <w:lang w:val="fr-FR"/>
              </w:rPr>
              <w:tab/>
              <w:t xml:space="preserve">     </w:t>
            </w:r>
            <w:r w:rsidRPr="0056665C">
              <w:rPr>
                <w:lang w:val="fr-FR"/>
              </w:rPr>
              <w:sym w:font="Wingdings" w:char="F072"/>
            </w:r>
            <w:r w:rsidRPr="0056665C">
              <w:rPr>
                <w:lang w:val="fr-FR"/>
              </w:rPr>
              <w:t xml:space="preserve"> Non </w:t>
            </w:r>
          </w:p>
          <w:p w14:paraId="1F66519A" w14:textId="77777777" w:rsidR="00935396" w:rsidRPr="0056665C" w:rsidRDefault="00935396" w:rsidP="009C18DB">
            <w:pPr>
              <w:tabs>
                <w:tab w:val="left" w:pos="0"/>
                <w:tab w:val="right" w:leader="dot" w:pos="10044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Si oui, lesquels ?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</w:tc>
      </w:tr>
    </w:tbl>
    <w:p w14:paraId="6AFBF489" w14:textId="77777777" w:rsidR="00935396" w:rsidRPr="0056665C" w:rsidRDefault="00935396" w:rsidP="00935396">
      <w:pPr>
        <w:rPr>
          <w:rFonts w:ascii="Arial Narrow" w:hAnsi="Arial Narrow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9"/>
        <w:gridCol w:w="15"/>
      </w:tblGrid>
      <w:tr w:rsidR="00935396" w:rsidRPr="0056665C" w14:paraId="7E4CCD9E" w14:textId="77777777" w:rsidTr="009C18DB">
        <w:trPr>
          <w:gridAfter w:val="1"/>
          <w:wAfter w:w="15" w:type="dxa"/>
        </w:trPr>
        <w:tc>
          <w:tcPr>
            <w:tcW w:w="1018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EE124C7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28"/>
                <w:lang w:val="fr-FR"/>
              </w:rPr>
            </w:pPr>
            <w:r w:rsidRPr="0056665C">
              <w:rPr>
                <w:rFonts w:ascii="Arial Narrow" w:hAnsi="Arial Narrow"/>
                <w:b/>
                <w:sz w:val="28"/>
                <w:lang w:val="fr-FR"/>
              </w:rPr>
              <w:t xml:space="preserve">Conditions de vie </w:t>
            </w:r>
          </w:p>
        </w:tc>
      </w:tr>
      <w:tr w:rsidR="00935396" w:rsidRPr="0056665C" w14:paraId="36D0F60A" w14:textId="77777777" w:rsidTr="009C18DB">
        <w:trPr>
          <w:gridAfter w:val="1"/>
          <w:wAfter w:w="15" w:type="dxa"/>
        </w:trPr>
        <w:tc>
          <w:tcPr>
            <w:tcW w:w="10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912BE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sz w:val="28"/>
                <w:u w:val="single"/>
                <w:lang w:val="fr-FR"/>
              </w:rPr>
            </w:pPr>
          </w:p>
        </w:tc>
      </w:tr>
      <w:tr w:rsidR="00935396" w:rsidRPr="0056665C" w14:paraId="5EF0361B" w14:textId="77777777" w:rsidTr="009C18DB">
        <w:trPr>
          <w:gridAfter w:val="1"/>
          <w:wAfter w:w="15" w:type="dxa"/>
        </w:trPr>
        <w:tc>
          <w:tcPr>
            <w:tcW w:w="10189" w:type="dxa"/>
            <w:shd w:val="clear" w:color="auto" w:fill="auto"/>
            <w:vAlign w:val="center"/>
          </w:tcPr>
          <w:p w14:paraId="097BB082" w14:textId="77777777" w:rsidR="00935396" w:rsidRPr="0056665C" w:rsidRDefault="00935396" w:rsidP="009C18DB">
            <w:pPr>
              <w:tabs>
                <w:tab w:val="left" w:pos="2025"/>
                <w:tab w:val="left" w:pos="2056"/>
                <w:tab w:val="left" w:pos="5738"/>
              </w:tabs>
              <w:snapToGrid w:val="0"/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b/>
                <w:sz w:val="22"/>
                <w:lang w:val="fr-FR"/>
              </w:rPr>
              <w:t>Où habites-</w:t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 xml:space="preserve"> tu ?     </w:t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 xml:space="preserve">à la campagne </w:t>
            </w:r>
            <w:r w:rsidRPr="0056665C">
              <w:rPr>
                <w:rFonts w:ascii="Arial Narrow" w:hAnsi="Arial Narrow"/>
                <w:sz w:val="16"/>
                <w:lang w:val="fr-FR"/>
              </w:rPr>
              <w:t xml:space="preserve">  </w:t>
            </w:r>
            <w:r w:rsidRPr="0056665C">
              <w:rPr>
                <w:rFonts w:ascii="Arial Narrow" w:hAnsi="Arial Narrow"/>
                <w:sz w:val="22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 xml:space="preserve">en ville </w:t>
            </w:r>
          </w:p>
          <w:p w14:paraId="692F1AA7" w14:textId="77777777" w:rsidR="00935396" w:rsidRPr="0056665C" w:rsidRDefault="00935396" w:rsidP="009C18DB">
            <w:pPr>
              <w:tabs>
                <w:tab w:val="left" w:pos="2056"/>
                <w:tab w:val="left" w:pos="5738"/>
              </w:tabs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 xml:space="preserve">dans un appartement  </w:t>
            </w: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sz w:val="22"/>
                <w:lang w:val="fr-FR"/>
              </w:rPr>
              <w:t>dans une maison individuelle</w:t>
            </w:r>
          </w:p>
          <w:p w14:paraId="4F1E780C" w14:textId="77777777" w:rsidR="00935396" w:rsidRPr="0056665C" w:rsidRDefault="00935396" w:rsidP="009C18DB">
            <w:pPr>
              <w:spacing w:line="360" w:lineRule="auto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5DF8C453" w14:textId="77777777" w:rsidTr="009C18DB">
        <w:trPr>
          <w:gridAfter w:val="1"/>
          <w:wAfter w:w="15" w:type="dxa"/>
        </w:trPr>
        <w:tc>
          <w:tcPr>
            <w:tcW w:w="10189" w:type="dxa"/>
            <w:shd w:val="clear" w:color="auto" w:fill="auto"/>
            <w:vAlign w:val="center"/>
          </w:tcPr>
          <w:p w14:paraId="40588A2B" w14:textId="77777777" w:rsidR="00935396" w:rsidRPr="0056665C" w:rsidRDefault="00935396" w:rsidP="009C18DB">
            <w:pPr>
              <w:tabs>
                <w:tab w:val="left" w:pos="6286"/>
                <w:tab w:val="left" w:pos="8116"/>
              </w:tabs>
              <w:snapToGrid w:val="0"/>
              <w:spacing w:line="360" w:lineRule="auto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b/>
                <w:bCs/>
                <w:lang w:val="fr-FR"/>
              </w:rPr>
              <w:t>Est-</w:t>
            </w:r>
            <w:r w:rsidRPr="0056665C">
              <w:rPr>
                <w:rFonts w:ascii="Arial Narrow" w:hAnsi="Arial Narrow" w:cs="Arial"/>
                <w:b/>
                <w:bCs/>
                <w:lang w:val="fr-FR"/>
              </w:rPr>
              <w:t>ce que ton partenaire aura sa propre chambre ?</w:t>
            </w:r>
            <w:r w:rsidRPr="0056665C">
              <w:rPr>
                <w:rFonts w:ascii="Arial Narrow" w:hAnsi="Arial Narrow" w:cs="Arial"/>
                <w:bCs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Non </w:t>
            </w:r>
          </w:p>
          <w:p w14:paraId="1FB95DBA" w14:textId="77777777" w:rsidR="00935396" w:rsidRPr="0056665C" w:rsidRDefault="00935396" w:rsidP="009C18DB">
            <w:pPr>
              <w:tabs>
                <w:tab w:val="left" w:pos="1348"/>
                <w:tab w:val="left" w:leader="dot" w:pos="10045"/>
              </w:tabs>
              <w:spacing w:line="360" w:lineRule="auto"/>
              <w:ind w:left="1348" w:hanging="1348"/>
              <w:rPr>
                <w:rFonts w:ascii="Arial Narrow" w:hAnsi="Arial Narrow"/>
                <w:bCs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lastRenderedPageBreak/>
              <w:t xml:space="preserve">Si non :  </w:t>
            </w:r>
            <w:r w:rsidRPr="0056665C">
              <w:rPr>
                <w:rFonts w:ascii="Arial Narrow" w:hAnsi="Arial Narrow"/>
                <w:b/>
                <w:lang w:val="fr-FR"/>
              </w:rPr>
              <w:tab/>
            </w:r>
            <w:r w:rsidRPr="0056665C">
              <w:rPr>
                <w:rFonts w:ascii="Arial Narrow" w:hAnsi="Arial Narrow"/>
                <w:bCs/>
                <w:lang w:val="fr-FR"/>
              </w:rPr>
              <w:t xml:space="preserve">où dormira-t-il ? </w:t>
            </w:r>
            <w:r w:rsidRPr="0056665C">
              <w:rPr>
                <w:rFonts w:ascii="Arial Narrow" w:hAnsi="Arial Narrow"/>
                <w:bCs/>
                <w:lang w:val="fr-FR"/>
              </w:rPr>
              <w:tab/>
            </w:r>
          </w:p>
          <w:p w14:paraId="254D74B3" w14:textId="77777777" w:rsidR="00935396" w:rsidRPr="0056665C" w:rsidRDefault="00935396" w:rsidP="009C18DB">
            <w:pPr>
              <w:tabs>
                <w:tab w:val="left" w:pos="4910"/>
                <w:tab w:val="left" w:pos="6309"/>
                <w:tab w:val="left" w:leader="dot" w:pos="10045"/>
              </w:tabs>
              <w:spacing w:line="360" w:lineRule="auto"/>
              <w:ind w:left="1348"/>
              <w:rPr>
                <w:rFonts w:ascii="Arial Narrow" w:hAnsi="Arial Narrow"/>
                <w:bCs/>
                <w:lang w:val="fr-FR"/>
              </w:rPr>
            </w:pPr>
            <w:r w:rsidRPr="0056665C">
              <w:rPr>
                <w:rFonts w:ascii="Arial Narrow" w:hAnsi="Arial Narrow"/>
                <w:bCs/>
                <w:lang w:val="fr-FR"/>
              </w:rPr>
              <w:t>Si non, un lit séparé est exigé</w:t>
            </w:r>
          </w:p>
          <w:p w14:paraId="2782BF7C" w14:textId="77777777" w:rsidR="00935396" w:rsidRPr="0056665C" w:rsidRDefault="00935396" w:rsidP="009C18DB">
            <w:pPr>
              <w:tabs>
                <w:tab w:val="left" w:pos="4910"/>
                <w:tab w:val="left" w:pos="6309"/>
                <w:tab w:val="left" w:leader="dot" w:pos="10045"/>
              </w:tabs>
              <w:spacing w:line="360" w:lineRule="auto"/>
              <w:ind w:left="1348"/>
              <w:rPr>
                <w:rFonts w:ascii="Arial Narrow" w:hAnsi="Arial Narrow"/>
                <w:lang w:val="fr-FR"/>
              </w:rPr>
            </w:pPr>
          </w:p>
        </w:tc>
      </w:tr>
      <w:tr w:rsidR="00935396" w:rsidRPr="0056665C" w14:paraId="3B11B83C" w14:textId="77777777" w:rsidTr="009C18DB">
        <w:trPr>
          <w:gridAfter w:val="1"/>
          <w:wAfter w:w="15" w:type="dxa"/>
          <w:trHeight w:val="942"/>
        </w:trPr>
        <w:tc>
          <w:tcPr>
            <w:tcW w:w="10189" w:type="dxa"/>
            <w:shd w:val="clear" w:color="auto" w:fill="auto"/>
          </w:tcPr>
          <w:p w14:paraId="2B907A8C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lastRenderedPageBreak/>
              <w:t xml:space="preserve">Est-ce que tu as des habitudes ou contraintes alimentaires particulières (végétarien, régime...) ? </w:t>
            </w:r>
            <w:r w:rsidRPr="0056665C">
              <w:rPr>
                <w:rFonts w:ascii="Arial Narrow" w:hAnsi="Arial Narrow"/>
                <w:lang w:val="fr-FR"/>
              </w:rPr>
              <w:t xml:space="preserve"> </w:t>
            </w:r>
          </w:p>
          <w:p w14:paraId="60BA10E5" w14:textId="77777777" w:rsidR="00935396" w:rsidRPr="0056665C" w:rsidRDefault="00935396" w:rsidP="009C18DB">
            <w:pPr>
              <w:pStyle w:val="Pieddepage"/>
              <w:tabs>
                <w:tab w:val="clear" w:pos="4536"/>
                <w:tab w:val="clear" w:pos="9072"/>
                <w:tab w:val="left" w:leader="dot" w:pos="9991"/>
              </w:tabs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56665C">
              <w:rPr>
                <w:rFonts w:ascii="Arial Narrow" w:hAnsi="Arial Narrow"/>
                <w:sz w:val="24"/>
                <w:szCs w:val="24"/>
                <w:lang w:val="fr-FR"/>
              </w:rPr>
              <w:tab/>
            </w:r>
            <w:r w:rsidRPr="0056665C">
              <w:rPr>
                <w:rFonts w:ascii="Arial Narrow" w:hAnsi="Arial Narrow"/>
                <w:sz w:val="24"/>
                <w:szCs w:val="24"/>
                <w:lang w:val="fr-FR"/>
              </w:rPr>
              <w:tab/>
            </w:r>
          </w:p>
          <w:p w14:paraId="5D26F855" w14:textId="77777777" w:rsidR="00935396" w:rsidRPr="0056665C" w:rsidRDefault="00935396" w:rsidP="009C18DB">
            <w:pPr>
              <w:pStyle w:val="Pieddepage"/>
              <w:tabs>
                <w:tab w:val="clear" w:pos="4536"/>
                <w:tab w:val="clear" w:pos="9072"/>
                <w:tab w:val="left" w:pos="2410"/>
              </w:tabs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  <w:tr w:rsidR="00935396" w:rsidRPr="0056665C" w14:paraId="0A1D01B3" w14:textId="77777777" w:rsidTr="009C18DB">
        <w:trPr>
          <w:gridAfter w:val="1"/>
          <w:wAfter w:w="15" w:type="dxa"/>
          <w:trHeight w:val="942"/>
        </w:trPr>
        <w:tc>
          <w:tcPr>
            <w:tcW w:w="10189" w:type="dxa"/>
            <w:shd w:val="clear" w:color="auto" w:fill="auto"/>
            <w:vAlign w:val="center"/>
          </w:tcPr>
          <w:p w14:paraId="31D5AA18" w14:textId="77777777" w:rsidR="00935396" w:rsidRPr="0056665C" w:rsidRDefault="00935396" w:rsidP="009C18DB">
            <w:pPr>
              <w:tabs>
                <w:tab w:val="left" w:pos="4604"/>
                <w:tab w:val="left" w:pos="6589"/>
              </w:tabs>
              <w:snapToGrid w:val="0"/>
              <w:spacing w:line="360" w:lineRule="auto"/>
              <w:rPr>
                <w:rFonts w:ascii="Arial Narrow" w:hAnsi="Arial Narrow" w:cs="Arial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lang w:val="fr-FR"/>
              </w:rPr>
              <w:t>Fume-t-on dans ta famille ?</w:t>
            </w:r>
            <w:r w:rsidRPr="0056665C">
              <w:rPr>
                <w:rFonts w:ascii="Arial Narrow" w:hAnsi="Arial Narrow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Non </w:t>
            </w:r>
          </w:p>
          <w:p w14:paraId="6CEB1B74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</w:p>
          <w:p w14:paraId="12892EF3" w14:textId="77777777" w:rsidR="00935396" w:rsidRPr="0056665C" w:rsidRDefault="00935396" w:rsidP="009C18DB">
            <w:pPr>
              <w:tabs>
                <w:tab w:val="left" w:pos="2410"/>
                <w:tab w:val="left" w:pos="4651"/>
                <w:tab w:val="left" w:pos="6589"/>
              </w:tabs>
              <w:snapToGrid w:val="0"/>
              <w:spacing w:line="360" w:lineRule="auto"/>
              <w:rPr>
                <w:rFonts w:ascii="Arial Narrow" w:hAnsi="Arial Narrow" w:cs="Arial"/>
                <w:lang w:val="fr-FR"/>
              </w:rPr>
            </w:pPr>
            <w:r w:rsidRPr="0056665C">
              <w:rPr>
                <w:rFonts w:ascii="Arial Narrow" w:hAnsi="Arial Narrow" w:cs="Arial"/>
                <w:b/>
                <w:bCs/>
                <w:lang w:val="fr-FR"/>
              </w:rPr>
              <w:t>Est-ce toléré à l'intérieur de l'habitation ?</w:t>
            </w:r>
            <w:r w:rsidRPr="0056665C">
              <w:rPr>
                <w:rFonts w:ascii="Arial Narrow" w:hAnsi="Arial Narrow" w:cs="Arial"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Non </w:t>
            </w:r>
          </w:p>
          <w:p w14:paraId="33DAD2DB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</w:p>
          <w:p w14:paraId="6CD7E656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 w:cs="Arial"/>
                <w:lang w:val="fr-FR"/>
              </w:rPr>
            </w:pPr>
            <w:r w:rsidRPr="0056665C">
              <w:rPr>
                <w:rFonts w:ascii="Arial Narrow" w:hAnsi="Arial Narrow" w:cs="Arial"/>
                <w:b/>
                <w:bCs/>
                <w:lang w:val="fr-FR"/>
              </w:rPr>
              <w:t>Accepterais-tu de séjourner dans un</w:t>
            </w:r>
            <w:r>
              <w:rPr>
                <w:rFonts w:ascii="Arial Narrow" w:hAnsi="Arial Narrow" w:cs="Arial"/>
                <w:b/>
                <w:bCs/>
                <w:lang w:val="fr-FR"/>
              </w:rPr>
              <w:t>e</w:t>
            </w:r>
            <w:r w:rsidRPr="0056665C">
              <w:rPr>
                <w:rFonts w:ascii="Arial Narrow" w:hAnsi="Arial Narrow" w:cs="Arial"/>
                <w:b/>
                <w:bCs/>
                <w:lang w:val="fr-FR"/>
              </w:rPr>
              <w:t xml:space="preserve"> famille où l'on fume à l'intérieur de l'habitation ?</w:t>
            </w:r>
            <w:r w:rsidRPr="0056665C">
              <w:rPr>
                <w:rFonts w:ascii="Arial Narrow" w:hAnsi="Arial Narrow" w:cs="Arial"/>
                <w:lang w:val="fr-FR"/>
              </w:rPr>
              <w:t xml:space="preserve"> </w:t>
            </w:r>
          </w:p>
          <w:p w14:paraId="31AC55B9" w14:textId="77777777" w:rsidR="00935396" w:rsidRPr="0056665C" w:rsidRDefault="00935396" w:rsidP="009C18DB">
            <w:pPr>
              <w:tabs>
                <w:tab w:val="left" w:pos="2410"/>
                <w:tab w:val="left" w:pos="4604"/>
              </w:tabs>
              <w:snapToGrid w:val="0"/>
              <w:spacing w:line="360" w:lineRule="auto"/>
              <w:rPr>
                <w:rFonts w:ascii="Arial Narrow" w:hAnsi="Arial Narrow" w:cs="Arial"/>
                <w:lang w:val="fr-FR"/>
              </w:rPr>
            </w:pP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 w:cs="Arial"/>
                <w:lang w:val="fr-FR"/>
              </w:rPr>
              <w:t xml:space="preserve">Non </w:t>
            </w:r>
          </w:p>
          <w:p w14:paraId="3B616403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 xml:space="preserve">Ton correspondant aura-t-il accès à internet chez toi ? </w:t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 w:cs="Arial"/>
                <w:lang w:val="fr-FR"/>
              </w:rPr>
              <w:t>Non</w:t>
            </w:r>
          </w:p>
          <w:p w14:paraId="22469DB6" w14:textId="77777777" w:rsidR="00935396" w:rsidRPr="0056665C" w:rsidRDefault="00935396" w:rsidP="009C18DB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 xml:space="preserve">Ton correspondant aura-t-il accès à internet dans ton établissement ? </w:t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/>
              </w:rPr>
              <w:t xml:space="preserve">Oui </w:t>
            </w:r>
            <w:r w:rsidRPr="0056665C">
              <w:rPr>
                <w:rFonts w:ascii="Arial Narrow" w:hAnsi="Arial Narrow" w:cs="Arial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 w:cs="Arial"/>
                <w:lang w:val="fr-FR"/>
              </w:rPr>
              <w:t>Non</w:t>
            </w:r>
          </w:p>
        </w:tc>
      </w:tr>
      <w:tr w:rsidR="00935396" w:rsidRPr="006B7A9F" w14:paraId="6DA0D787" w14:textId="77777777" w:rsidTr="009C18DB">
        <w:tc>
          <w:tcPr>
            <w:tcW w:w="10204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15D6D472" w14:textId="77777777" w:rsidR="00935396" w:rsidRPr="0056665C" w:rsidRDefault="00935396" w:rsidP="009C18DB">
            <w:pPr>
              <w:pStyle w:val="Titre1"/>
              <w:tabs>
                <w:tab w:val="left" w:pos="0"/>
              </w:tabs>
              <w:snapToGrid w:val="0"/>
              <w:rPr>
                <w:rFonts w:ascii="Arial Narrow" w:hAnsi="Arial Narrow"/>
                <w:sz w:val="28"/>
                <w:szCs w:val="28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sz w:val="28"/>
                <w:szCs w:val="28"/>
                <w:lang w:val="fr-FR"/>
              </w:rPr>
              <w:t xml:space="preserve">Echange </w:t>
            </w:r>
          </w:p>
        </w:tc>
      </w:tr>
      <w:tr w:rsidR="00935396" w:rsidRPr="006B7A9F" w14:paraId="1D847C5E" w14:textId="77777777" w:rsidTr="009C18DB">
        <w:tc>
          <w:tcPr>
            <w:tcW w:w="10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794623" w14:textId="77777777" w:rsidR="00935396" w:rsidRPr="0056665C" w:rsidRDefault="00935396" w:rsidP="009C18DB">
            <w:pPr>
              <w:pStyle w:val="Titre1"/>
              <w:tabs>
                <w:tab w:val="left" w:pos="0"/>
              </w:tabs>
              <w:snapToGrid w:val="0"/>
              <w:rPr>
                <w:lang w:val="fr-FR"/>
              </w:rPr>
            </w:pPr>
          </w:p>
        </w:tc>
      </w:tr>
      <w:tr w:rsidR="00935396" w:rsidRPr="006B7A9F" w14:paraId="7E568CF3" w14:textId="77777777" w:rsidTr="009C18DB">
        <w:tc>
          <w:tcPr>
            <w:tcW w:w="10204" w:type="dxa"/>
            <w:gridSpan w:val="2"/>
            <w:shd w:val="clear" w:color="auto" w:fill="auto"/>
          </w:tcPr>
          <w:p w14:paraId="7EA3D8D8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616"/>
                <w:tab w:val="left" w:pos="6167"/>
                <w:tab w:val="left" w:pos="8006"/>
              </w:tabs>
              <w:snapToGrid w:val="0"/>
              <w:rPr>
                <w:rFonts w:ascii="Arial Narrow" w:hAnsi="Arial Narrow"/>
                <w:b w:val="0"/>
                <w:bCs w:val="0"/>
                <w:sz w:val="24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 xml:space="preserve">Correspondant(e) souhaité(e) 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 xml:space="preserve">fille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>garçon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>égal</w:t>
            </w:r>
          </w:p>
          <w:p w14:paraId="6EC2C73C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  <w:p w14:paraId="416230DF" w14:textId="77777777" w:rsidR="00935396" w:rsidRPr="0056665C" w:rsidRDefault="00935396" w:rsidP="009C18DB">
            <w:pPr>
              <w:pStyle w:val="Titre1"/>
              <w:tabs>
                <w:tab w:val="left" w:pos="0"/>
              </w:tabs>
              <w:spacing w:line="360" w:lineRule="auto"/>
              <w:rPr>
                <w:rFonts w:ascii="Arial Narrow" w:hAnsi="Arial Narrow"/>
                <w:sz w:val="22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 xml:space="preserve">Est-ce que tu accepterais un partenaire du sexe opposé si c´était la seule solution ? </w:t>
            </w:r>
          </w:p>
          <w:p w14:paraId="6EF9C063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616"/>
                <w:tab w:val="left" w:pos="6026"/>
              </w:tabs>
              <w:spacing w:line="360" w:lineRule="auto"/>
              <w:rPr>
                <w:rFonts w:ascii="Arial Narrow" w:hAnsi="Arial Narrow"/>
                <w:b w:val="0"/>
                <w:bCs w:val="0"/>
                <w:sz w:val="24"/>
                <w:lang w:val="fr-FR"/>
              </w:rPr>
            </w:pPr>
            <w:r w:rsidRPr="0056665C">
              <w:rPr>
                <w:rFonts w:ascii="Arial Narrow" w:hAnsi="Arial Narrow"/>
                <w:sz w:val="22"/>
                <w:lang w:val="fr-FR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 xml:space="preserve">Oui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  <w:t xml:space="preserve"> </w:t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 xml:space="preserve">Non </w:t>
            </w:r>
          </w:p>
        </w:tc>
      </w:tr>
      <w:tr w:rsidR="00935396" w:rsidRPr="009E77B8" w14:paraId="7F1C9E1E" w14:textId="77777777" w:rsidTr="009C18DB">
        <w:tc>
          <w:tcPr>
            <w:tcW w:w="10204" w:type="dxa"/>
            <w:gridSpan w:val="2"/>
            <w:shd w:val="clear" w:color="auto" w:fill="auto"/>
          </w:tcPr>
          <w:p w14:paraId="596A3133" w14:textId="77777777" w:rsidR="00935396" w:rsidRPr="009E77B8" w:rsidRDefault="00935396" w:rsidP="009C18DB">
            <w:pPr>
              <w:pStyle w:val="Titre1"/>
              <w:tabs>
                <w:tab w:val="left" w:pos="0"/>
              </w:tabs>
              <w:snapToGrid w:val="0"/>
              <w:rPr>
                <w:rFonts w:ascii="Arial Narrow" w:hAnsi="Arial Narrow"/>
                <w:u w:val="single"/>
                <w:lang w:val="fr-FR"/>
              </w:rPr>
            </w:pPr>
          </w:p>
          <w:p w14:paraId="59EE5328" w14:textId="77777777" w:rsidR="009E77B8" w:rsidRPr="009E77B8" w:rsidRDefault="009E77B8" w:rsidP="009E77B8">
            <w:pPr>
              <w:tabs>
                <w:tab w:val="left" w:pos="2410"/>
              </w:tabs>
              <w:snapToGrid w:val="0"/>
              <w:spacing w:line="360" w:lineRule="auto"/>
              <w:rPr>
                <w:rFonts w:ascii="Arial Narrow" w:hAnsi="Arial Narrow" w:cs="Arial"/>
                <w:b/>
                <w:lang w:val="fr-FR"/>
              </w:rPr>
            </w:pPr>
            <w:r w:rsidRPr="009E77B8">
              <w:rPr>
                <w:rFonts w:ascii="Arial Narrow" w:hAnsi="Arial Narrow" w:cs="Arial"/>
                <w:b/>
                <w:bCs/>
                <w:lang w:val="fr-FR"/>
              </w:rPr>
              <w:t>Accepterais-tu de recevoir un-e correspondant-e ?</w:t>
            </w:r>
            <w:r w:rsidRPr="009E77B8">
              <w:rPr>
                <w:rFonts w:ascii="Arial Narrow" w:hAnsi="Arial Narrow" w:cs="Arial"/>
                <w:b/>
                <w:lang w:val="fr-FR"/>
              </w:rPr>
              <w:t xml:space="preserve"> </w:t>
            </w:r>
          </w:p>
          <w:p w14:paraId="26F9195F" w14:textId="77777777" w:rsidR="009E77B8" w:rsidRPr="009E77B8" w:rsidRDefault="009E77B8" w:rsidP="009E77B8">
            <w:pPr>
              <w:pStyle w:val="Paragraphedeliste"/>
              <w:numPr>
                <w:ilvl w:val="0"/>
                <w:numId w:val="7"/>
              </w:numPr>
              <w:tabs>
                <w:tab w:val="left" w:pos="2410"/>
                <w:tab w:val="left" w:pos="4604"/>
              </w:tabs>
              <w:snapToGrid w:val="0"/>
              <w:ind w:left="714" w:hanging="357"/>
              <w:rPr>
                <w:rFonts w:ascii="Arial Narrow" w:hAnsi="Arial Narrow" w:cs="Arial"/>
              </w:rPr>
            </w:pPr>
            <w:r w:rsidRPr="009E77B8">
              <w:rPr>
                <w:rFonts w:ascii="Arial Narrow" w:hAnsi="Arial Narrow"/>
              </w:rPr>
              <w:t xml:space="preserve">allergique au gluten </w:t>
            </w:r>
            <w:r>
              <w:rPr>
                <w:rFonts w:ascii="Arial Narrow" w:hAnsi="Arial Narrow"/>
              </w:rPr>
              <w:t xml:space="preserve">              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/>
              </w:rPr>
              <w:t xml:space="preserve"> </w:t>
            </w:r>
            <w:r w:rsidRPr="009E77B8">
              <w:rPr>
                <w:rFonts w:ascii="Arial Narrow" w:hAnsi="Arial Narrow" w:cs="Arial"/>
              </w:rPr>
              <w:t xml:space="preserve">Oui </w:t>
            </w:r>
            <w:r w:rsidRPr="009E77B8">
              <w:rPr>
                <w:rFonts w:ascii="Arial Narrow" w:hAnsi="Arial Narrow" w:cs="Arial"/>
              </w:rPr>
              <w:tab/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 w:cs="Arial"/>
              </w:rPr>
              <w:t xml:space="preserve">Non </w:t>
            </w:r>
          </w:p>
          <w:p w14:paraId="3D4F244F" w14:textId="77777777" w:rsidR="009E77B8" w:rsidRPr="009E77B8" w:rsidRDefault="009E77B8" w:rsidP="009E77B8">
            <w:pPr>
              <w:pStyle w:val="Paragraphedeliste"/>
              <w:numPr>
                <w:ilvl w:val="0"/>
                <w:numId w:val="7"/>
              </w:numPr>
              <w:tabs>
                <w:tab w:val="left" w:pos="2410"/>
              </w:tabs>
              <w:snapToGrid w:val="0"/>
              <w:ind w:left="714" w:hanging="357"/>
              <w:rPr>
                <w:rFonts w:ascii="Arial Narrow" w:hAnsi="Arial Narrow"/>
              </w:rPr>
            </w:pPr>
            <w:r w:rsidRPr="009E77B8">
              <w:rPr>
                <w:rFonts w:ascii="Arial Narrow" w:hAnsi="Arial Narrow"/>
              </w:rPr>
              <w:t xml:space="preserve">végétarien-ne </w:t>
            </w:r>
            <w:r>
              <w:rPr>
                <w:rFonts w:ascii="Arial Narrow" w:hAnsi="Arial Narrow"/>
              </w:rPr>
              <w:t xml:space="preserve">                            </w:t>
            </w:r>
            <w:r w:rsidRPr="009E77B8">
              <w:rPr>
                <w:rFonts w:ascii="Arial Narrow" w:hAnsi="Arial Narrow"/>
              </w:rPr>
              <w:t xml:space="preserve">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/>
              </w:rPr>
              <w:t xml:space="preserve"> </w:t>
            </w:r>
            <w:r w:rsidRPr="009E77B8">
              <w:rPr>
                <w:rFonts w:ascii="Arial Narrow" w:hAnsi="Arial Narrow" w:cs="Arial"/>
              </w:rPr>
              <w:t xml:space="preserve">Oui </w:t>
            </w:r>
            <w:r w:rsidRPr="009E77B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 w:cs="Arial"/>
              </w:rPr>
              <w:t>Non</w:t>
            </w:r>
          </w:p>
          <w:p w14:paraId="2030B987" w14:textId="77777777" w:rsidR="00935396" w:rsidRPr="009E77B8" w:rsidRDefault="009E77B8" w:rsidP="009E77B8">
            <w:pPr>
              <w:pStyle w:val="Paragraphedeliste"/>
              <w:numPr>
                <w:ilvl w:val="0"/>
                <w:numId w:val="7"/>
              </w:numPr>
              <w:ind w:left="714" w:hanging="357"/>
              <w:rPr>
                <w:rFonts w:ascii="Arial Narrow" w:hAnsi="Arial Narrow"/>
              </w:rPr>
            </w:pPr>
            <w:r w:rsidRPr="009E77B8">
              <w:rPr>
                <w:rFonts w:ascii="Arial Narrow" w:hAnsi="Arial Narrow"/>
              </w:rPr>
              <w:t xml:space="preserve">végan </w:t>
            </w:r>
            <w:r>
              <w:rPr>
                <w:rFonts w:ascii="Arial Narrow" w:hAnsi="Arial Narrow"/>
              </w:rPr>
              <w:t xml:space="preserve">                                   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/>
              </w:rPr>
              <w:t xml:space="preserve"> </w:t>
            </w:r>
            <w:r w:rsidRPr="009E77B8">
              <w:rPr>
                <w:rFonts w:ascii="Arial Narrow" w:hAnsi="Arial Narrow" w:cs="Arial"/>
              </w:rPr>
              <w:t xml:space="preserve">Oui </w:t>
            </w:r>
            <w:r w:rsidRPr="009E77B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 w:cs="Arial"/>
              </w:rPr>
              <w:t>Non</w:t>
            </w:r>
          </w:p>
          <w:p w14:paraId="084A26D2" w14:textId="77777777" w:rsidR="009E77B8" w:rsidRPr="009E77B8" w:rsidRDefault="009E77B8" w:rsidP="009E77B8">
            <w:pPr>
              <w:pStyle w:val="Paragraphedeliste"/>
              <w:numPr>
                <w:ilvl w:val="0"/>
                <w:numId w:val="7"/>
              </w:numPr>
              <w:ind w:left="714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allergique au lactose             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/>
              </w:rPr>
              <w:t xml:space="preserve"> </w:t>
            </w:r>
            <w:r w:rsidRPr="009E77B8">
              <w:rPr>
                <w:rFonts w:ascii="Arial Narrow" w:hAnsi="Arial Narrow" w:cs="Arial"/>
              </w:rPr>
              <w:t xml:space="preserve">Oui </w:t>
            </w:r>
            <w:r w:rsidRPr="009E77B8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     </w:t>
            </w:r>
            <w:r w:rsidRPr="009E77B8">
              <w:rPr>
                <w:rFonts w:ascii="Arial Narrow" w:hAnsi="Arial Narrow"/>
              </w:rPr>
              <w:sym w:font="Wingdings" w:char="F072"/>
            </w:r>
            <w:r w:rsidRPr="009E77B8">
              <w:rPr>
                <w:rFonts w:ascii="Arial Narrow" w:hAnsi="Arial Narrow" w:cs="Arial"/>
              </w:rPr>
              <w:t>Non</w:t>
            </w:r>
          </w:p>
          <w:p w14:paraId="1FBFF14D" w14:textId="77777777" w:rsidR="009E77B8" w:rsidRDefault="009E77B8" w:rsidP="009E77B8">
            <w:pPr>
              <w:pStyle w:val="Paragraphedeliste"/>
              <w:ind w:left="714"/>
              <w:rPr>
                <w:rFonts w:ascii="Arial Narrow" w:hAnsi="Arial Narrow" w:cs="Arial"/>
              </w:rPr>
            </w:pPr>
          </w:p>
          <w:p w14:paraId="2198D47E" w14:textId="77777777" w:rsidR="009E77B8" w:rsidRPr="009E77B8" w:rsidRDefault="009E77B8" w:rsidP="009E77B8">
            <w:pPr>
              <w:rPr>
                <w:rFonts w:ascii="Arial Narrow" w:hAnsi="Arial Narrow"/>
              </w:rPr>
            </w:pPr>
          </w:p>
        </w:tc>
      </w:tr>
      <w:tr w:rsidR="00935396" w:rsidRPr="006B7A9F" w14:paraId="570E0317" w14:textId="77777777" w:rsidTr="009C18DB">
        <w:tc>
          <w:tcPr>
            <w:tcW w:w="10204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14:paraId="07EAD585" w14:textId="77777777" w:rsidR="00935396" w:rsidRPr="0056665C" w:rsidRDefault="00935396" w:rsidP="009C18DB">
            <w:pPr>
              <w:pStyle w:val="Titre1"/>
              <w:tabs>
                <w:tab w:val="left" w:pos="0"/>
              </w:tabs>
              <w:snapToGrid w:val="0"/>
              <w:spacing w:line="360" w:lineRule="auto"/>
              <w:rPr>
                <w:rFonts w:ascii="Arial Narrow" w:hAnsi="Arial Narrow"/>
                <w:sz w:val="28"/>
                <w:szCs w:val="28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sz w:val="28"/>
                <w:szCs w:val="28"/>
                <w:lang w:val="fr-FR"/>
              </w:rPr>
              <w:t xml:space="preserve">Personnalité, centres d´intérêt </w:t>
            </w:r>
          </w:p>
        </w:tc>
      </w:tr>
      <w:tr w:rsidR="00935396" w:rsidRPr="006B7A9F" w14:paraId="53E23601" w14:textId="77777777" w:rsidTr="009C18DB">
        <w:tc>
          <w:tcPr>
            <w:tcW w:w="10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9976E6" w14:textId="77777777" w:rsidR="00935396" w:rsidRPr="0056665C" w:rsidRDefault="00935396" w:rsidP="009C18DB">
            <w:pPr>
              <w:spacing w:line="100" w:lineRule="atLeast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b/>
                <w:lang w:val="fr-FR" w:eastAsia="de-DE"/>
              </w:rPr>
              <w:t>As-tu déjà passé quelques semaines loin de la famille?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  </w:t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oui                </w:t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non  </w:t>
            </w:r>
          </w:p>
          <w:p w14:paraId="4D7344D3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191"/>
                <w:tab w:val="left" w:pos="6309"/>
                <w:tab w:val="left" w:pos="7868"/>
              </w:tabs>
              <w:snapToGrid w:val="0"/>
              <w:spacing w:line="360" w:lineRule="auto"/>
              <w:rPr>
                <w:rFonts w:ascii="Arial Narrow" w:hAnsi="Arial Narrow"/>
                <w:sz w:val="24"/>
                <w:lang w:val="fr-FR"/>
              </w:rPr>
            </w:pPr>
          </w:p>
          <w:p w14:paraId="5A242260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191"/>
                <w:tab w:val="left" w:pos="6309"/>
                <w:tab w:val="left" w:pos="7868"/>
              </w:tabs>
              <w:snapToGrid w:val="0"/>
              <w:spacing w:line="360" w:lineRule="auto"/>
              <w:rPr>
                <w:rFonts w:ascii="Arial Narrow" w:hAnsi="Arial Narrow"/>
                <w:b w:val="0"/>
                <w:bCs w:val="0"/>
                <w:sz w:val="24"/>
                <w:lang w:val="fr-FR"/>
              </w:rPr>
            </w:pPr>
            <w:r w:rsidRPr="0056665C">
              <w:rPr>
                <w:rFonts w:ascii="Arial Narrow" w:hAnsi="Arial Narrow"/>
                <w:sz w:val="24"/>
                <w:lang w:val="fr-FR"/>
              </w:rPr>
              <w:t xml:space="preserve">Est-ce que tu es plutôt </w:t>
            </w:r>
            <w:r w:rsidRPr="0056665C">
              <w:rPr>
                <w:rFonts w:ascii="Arial Narrow" w:hAnsi="Arial Narrow"/>
                <w:i/>
                <w:sz w:val="24"/>
                <w:lang w:val="fr-FR"/>
              </w:rPr>
              <w:tab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 xml:space="preserve">ouvert, extraverti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  <w:t xml:space="preserve">ou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ab/>
              <w:t xml:space="preserve"> </w:t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 w:val="0"/>
                <w:sz w:val="24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 w:val="24"/>
                <w:lang w:val="fr-FR"/>
              </w:rPr>
              <w:t xml:space="preserve">réservé </w:t>
            </w:r>
          </w:p>
          <w:p w14:paraId="3747A0E8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  <w:p w14:paraId="51F4AA90" w14:textId="77777777" w:rsidR="00935396" w:rsidRPr="0056665C" w:rsidRDefault="00935396" w:rsidP="009C18DB">
            <w:pPr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Cite trois autres adjectifs pour te définir [dynamique, studieux, organisé…]</w:t>
            </w:r>
          </w:p>
          <w:p w14:paraId="32403EB0" w14:textId="77777777" w:rsidR="00935396" w:rsidRPr="0056665C" w:rsidRDefault="00935396" w:rsidP="009C18DB">
            <w:pPr>
              <w:rPr>
                <w:rFonts w:ascii="Arial Narrow" w:hAnsi="Arial Narrow"/>
                <w:b/>
                <w:lang w:val="fr-FR"/>
              </w:rPr>
            </w:pPr>
          </w:p>
          <w:p w14:paraId="65B1C0C0" w14:textId="77777777" w:rsidR="00935396" w:rsidRPr="0056665C" w:rsidRDefault="00935396" w:rsidP="009C18DB">
            <w:pPr>
              <w:tabs>
                <w:tab w:val="left" w:leader="dot" w:pos="3616"/>
                <w:tab w:val="left" w:leader="dot" w:pos="7160"/>
                <w:tab w:val="left" w:leader="dot" w:pos="9995"/>
              </w:tabs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1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>2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>3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6F3C6548" w14:textId="77777777" w:rsidR="00935396" w:rsidRPr="0056665C" w:rsidRDefault="00935396" w:rsidP="009C18DB">
            <w:pPr>
              <w:pStyle w:val="Titre1"/>
              <w:tabs>
                <w:tab w:val="left" w:pos="0"/>
              </w:tabs>
              <w:spacing w:line="360" w:lineRule="auto"/>
              <w:rPr>
                <w:rFonts w:ascii="Arial Narrow" w:hAnsi="Arial Narrow"/>
                <w:sz w:val="24"/>
                <w:lang w:val="fr-FR"/>
              </w:rPr>
            </w:pPr>
          </w:p>
          <w:p w14:paraId="7B066BB2" w14:textId="77777777" w:rsidR="00935396" w:rsidRPr="0056665C" w:rsidRDefault="00935396" w:rsidP="009C18DB">
            <w:pPr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Centres d’intérêt : </w:t>
            </w:r>
          </w:p>
          <w:p w14:paraId="405E8546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  <w:p w14:paraId="052BA0C8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049"/>
                <w:tab w:val="left" w:pos="4608"/>
                <w:tab w:val="left" w:leader="dot" w:pos="10064"/>
              </w:tabs>
              <w:spacing w:line="360" w:lineRule="auto"/>
              <w:rPr>
                <w:rFonts w:ascii="Arial Narrow" w:hAnsi="Arial Narrow"/>
                <w:szCs w:val="20"/>
                <w:lang w:val="fr-FR"/>
              </w:rPr>
            </w:pPr>
            <w:r w:rsidRPr="0056665C">
              <w:rPr>
                <w:rFonts w:ascii="Arial Narrow" w:hAnsi="Arial Narrow"/>
                <w:szCs w:val="20"/>
                <w:lang w:val="fr-FR"/>
              </w:rPr>
              <w:t xml:space="preserve">Pratiques-tu un ou plusieurs sports ? </w:t>
            </w:r>
            <w:r w:rsidRPr="0056665C">
              <w:rPr>
                <w:rFonts w:ascii="Arial Narrow" w:hAnsi="Arial Narrow"/>
                <w:szCs w:val="20"/>
                <w:lang w:val="fr-FR"/>
              </w:rPr>
              <w:tab/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Non </w:t>
            </w:r>
          </w:p>
          <w:p w14:paraId="75C3BDAB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3049"/>
                <w:tab w:val="left" w:leader="dot" w:pos="10064"/>
              </w:tabs>
              <w:spacing w:line="360" w:lineRule="auto"/>
              <w:rPr>
                <w:rFonts w:ascii="Arial Narrow" w:hAnsi="Arial Narrow"/>
                <w:b w:val="0"/>
                <w:bCs w:val="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szCs w:val="20"/>
                <w:lang w:val="fr-FR"/>
              </w:rPr>
              <w:tab/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Oui, lequel ou lesquels ? en club ? </w:t>
            </w:r>
            <w:r w:rsidRPr="0056665C">
              <w:rPr>
                <w:rFonts w:ascii="Arial Narrow" w:hAnsi="Arial Narrow"/>
                <w:b w:val="0"/>
                <w:bCs w:val="0"/>
                <w:szCs w:val="20"/>
                <w:lang w:val="fr-FR"/>
              </w:rPr>
              <w:tab/>
            </w:r>
          </w:p>
          <w:p w14:paraId="71503EFB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leader="dot" w:pos="10064"/>
              </w:tabs>
              <w:spacing w:line="360" w:lineRule="auto"/>
              <w:rPr>
                <w:rFonts w:ascii="Arial Narrow" w:hAnsi="Arial Narrow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 w:val="0"/>
                <w:bCs w:val="0"/>
                <w:szCs w:val="20"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 w:val="0"/>
                <w:bCs w:val="0"/>
                <w:szCs w:val="20"/>
                <w:lang w:val="fr-FR"/>
              </w:rPr>
              <w:tab/>
            </w:r>
          </w:p>
          <w:p w14:paraId="2E8D18BF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b/>
                <w:bCs/>
                <w:lang w:val="fr-FR"/>
              </w:rPr>
            </w:pPr>
          </w:p>
          <w:p w14:paraId="75FB3113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Quel(s) type(s) de musique écoutes-tu ? </w:t>
            </w:r>
            <w:r w:rsidRPr="0056665C">
              <w:rPr>
                <w:rFonts w:ascii="Arial Narrow" w:hAnsi="Arial Narrow"/>
                <w:sz w:val="20"/>
                <w:szCs w:val="20"/>
                <w:lang w:val="fr-FR"/>
              </w:rPr>
              <w:tab/>
            </w:r>
          </w:p>
          <w:p w14:paraId="40969000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4608"/>
                <w:tab w:val="left" w:leader="dot" w:pos="10064"/>
              </w:tabs>
              <w:spacing w:line="360" w:lineRule="auto"/>
              <w:rPr>
                <w:rFonts w:ascii="Arial Narrow" w:hAnsi="Arial Narrow"/>
                <w:szCs w:val="20"/>
                <w:lang w:val="fr-FR"/>
              </w:rPr>
            </w:pPr>
          </w:p>
          <w:p w14:paraId="6B1F31A1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4608"/>
                <w:tab w:val="left" w:leader="dot" w:pos="10064"/>
              </w:tabs>
              <w:spacing w:line="360" w:lineRule="auto"/>
              <w:rPr>
                <w:rFonts w:ascii="Arial Narrow" w:hAnsi="Arial Narrow"/>
                <w:szCs w:val="20"/>
                <w:lang w:val="fr-FR"/>
              </w:rPr>
            </w:pPr>
            <w:r w:rsidRPr="0056665C">
              <w:rPr>
                <w:rFonts w:ascii="Arial Narrow" w:hAnsi="Arial Narrow"/>
                <w:szCs w:val="20"/>
                <w:lang w:val="fr-FR"/>
              </w:rPr>
              <w:t xml:space="preserve">Est-ce que tu joues d’un instrument de musique ? </w:t>
            </w:r>
            <w:r w:rsidRPr="0056665C">
              <w:rPr>
                <w:rFonts w:ascii="Arial Narrow" w:hAnsi="Arial Narrow"/>
                <w:szCs w:val="20"/>
                <w:lang w:val="fr-FR"/>
              </w:rPr>
              <w:tab/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Oui, lequel ? </w:t>
            </w:r>
            <w:r w:rsidRPr="0056665C">
              <w:rPr>
                <w:rFonts w:ascii="Arial Narrow" w:hAnsi="Arial Narrow"/>
                <w:b w:val="0"/>
                <w:bCs w:val="0"/>
                <w:szCs w:val="20"/>
                <w:lang w:val="fr-FR"/>
              </w:rPr>
              <w:tab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</w:t>
            </w:r>
          </w:p>
          <w:p w14:paraId="26BFE154" w14:textId="77777777" w:rsidR="00935396" w:rsidRPr="0056665C" w:rsidRDefault="00935396" w:rsidP="009C18DB">
            <w:pPr>
              <w:pStyle w:val="Titre1"/>
              <w:tabs>
                <w:tab w:val="left" w:pos="0"/>
                <w:tab w:val="left" w:pos="4608"/>
                <w:tab w:val="left" w:pos="6026"/>
              </w:tabs>
              <w:spacing w:line="360" w:lineRule="auto"/>
              <w:rPr>
                <w:rFonts w:ascii="Arial Narrow" w:hAnsi="Arial Narrow"/>
                <w:szCs w:val="20"/>
                <w:lang w:val="fr-FR"/>
              </w:rPr>
            </w:pPr>
            <w:r w:rsidRPr="0056665C">
              <w:rPr>
                <w:rFonts w:ascii="Arial Narrow" w:hAnsi="Arial Narrow"/>
                <w:szCs w:val="20"/>
                <w:lang w:val="fr-FR"/>
              </w:rPr>
              <w:tab/>
            </w:r>
            <w:r w:rsidRPr="0056665C">
              <w:rPr>
                <w:rFonts w:ascii="Arial Narrow" w:hAnsi="Arial Narrow"/>
                <w:szCs w:val="20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szCs w:val="20"/>
                <w:lang w:val="fr-FR"/>
              </w:rPr>
              <w:t xml:space="preserve"> Non </w:t>
            </w:r>
          </w:p>
          <w:p w14:paraId="2A342677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b/>
                <w:bCs/>
                <w:lang w:val="fr-FR"/>
              </w:rPr>
            </w:pPr>
          </w:p>
          <w:p w14:paraId="2DB459A1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autres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centres d’intérê</w:t>
            </w:r>
            <w:r w:rsidRPr="0056665C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 xml:space="preserve">t : </w:t>
            </w:r>
            <w:r w:rsidRPr="0056665C">
              <w:rPr>
                <w:rFonts w:ascii="Arial Narrow" w:hAnsi="Arial Narrow"/>
                <w:sz w:val="20"/>
                <w:szCs w:val="20"/>
                <w:lang w:val="fr-FR"/>
              </w:rPr>
              <w:tab/>
            </w:r>
          </w:p>
          <w:p w14:paraId="7ADF4A61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633563B9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56665C">
              <w:rPr>
                <w:rFonts w:ascii="Arial Narrow" w:hAnsi="Arial Narrow"/>
                <w:sz w:val="20"/>
                <w:szCs w:val="20"/>
                <w:lang w:val="fr-FR"/>
              </w:rPr>
              <w:tab/>
            </w:r>
          </w:p>
          <w:p w14:paraId="2B12BADC" w14:textId="51E4EB5D" w:rsidR="00935396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</w:p>
          <w:p w14:paraId="562628A0" w14:textId="58631420" w:rsidR="00473B37" w:rsidRPr="0056665C" w:rsidRDefault="00473B37" w:rsidP="009C18DB">
            <w:pPr>
              <w:tabs>
                <w:tab w:val="left" w:leader="dot" w:pos="10064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473B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Matières préférées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 : ………………………………………………………………………………………………..…………………………………….</w:t>
            </w:r>
          </w:p>
          <w:p w14:paraId="089757ED" w14:textId="77777777" w:rsidR="00935396" w:rsidRDefault="00935396" w:rsidP="009C18DB">
            <w:pPr>
              <w:rPr>
                <w:rFonts w:ascii="Arial Narrow" w:hAnsi="Arial Narrow"/>
                <w:lang w:val="fr-FR"/>
              </w:rPr>
            </w:pPr>
          </w:p>
          <w:p w14:paraId="3114D5F2" w14:textId="77777777" w:rsidR="009E77B8" w:rsidRDefault="009E77B8" w:rsidP="009C18DB">
            <w:pPr>
              <w:rPr>
                <w:rFonts w:ascii="Arial Narrow" w:hAnsi="Arial Narrow"/>
                <w:lang w:val="fr-FR"/>
              </w:rPr>
            </w:pPr>
          </w:p>
          <w:p w14:paraId="07607D42" w14:textId="77777777" w:rsidR="009E77B8" w:rsidRDefault="009E77B8" w:rsidP="009C18DB">
            <w:pPr>
              <w:rPr>
                <w:rFonts w:ascii="Arial Narrow" w:hAnsi="Arial Narrow"/>
                <w:lang w:val="fr-FR"/>
              </w:rPr>
            </w:pPr>
          </w:p>
          <w:p w14:paraId="21333951" w14:textId="77777777" w:rsidR="009E77B8" w:rsidRDefault="009E77B8" w:rsidP="009C18DB">
            <w:pPr>
              <w:rPr>
                <w:rFonts w:ascii="Arial Narrow" w:hAnsi="Arial Narrow"/>
                <w:lang w:val="fr-FR"/>
              </w:rPr>
            </w:pPr>
          </w:p>
          <w:p w14:paraId="452A9DE2" w14:textId="77777777" w:rsidR="009E77B8" w:rsidRPr="0056665C" w:rsidRDefault="009E77B8" w:rsidP="009C18DB">
            <w:pPr>
              <w:rPr>
                <w:rFonts w:ascii="Arial Narrow" w:hAnsi="Arial Narrow"/>
                <w:lang w:val="fr-FR"/>
              </w:rPr>
            </w:pPr>
          </w:p>
          <w:p w14:paraId="0EF7CF8E" w14:textId="77777777" w:rsidR="00935396" w:rsidRPr="0056665C" w:rsidRDefault="00935396" w:rsidP="009C18DB">
            <w:pPr>
              <w:rPr>
                <w:rFonts w:ascii="Arial Narrow" w:hAnsi="Arial Narrow"/>
                <w:sz w:val="22"/>
                <w:lang w:val="fr-FR"/>
              </w:rPr>
            </w:pPr>
          </w:p>
        </w:tc>
      </w:tr>
      <w:tr w:rsidR="00935396" w:rsidRPr="006B7A9F" w14:paraId="05845FDA" w14:textId="77777777" w:rsidTr="009C18DB">
        <w:tc>
          <w:tcPr>
            <w:tcW w:w="10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E9FC7" w14:textId="77777777" w:rsidR="00935396" w:rsidRPr="00A90B36" w:rsidRDefault="00935396" w:rsidP="009C18DB">
            <w:pPr>
              <w:shd w:val="clear" w:color="auto" w:fill="CCFFFF"/>
              <w:tabs>
                <w:tab w:val="left" w:pos="720"/>
              </w:tabs>
              <w:snapToGrid w:val="0"/>
              <w:spacing w:line="360" w:lineRule="auto"/>
              <w:rPr>
                <w:rFonts w:ascii="Arial Narrow" w:hAnsi="Arial Narrow"/>
                <w:b/>
                <w:bCs/>
                <w:lang w:val="fr-FR"/>
              </w:rPr>
            </w:pPr>
            <w:r w:rsidRPr="006B7A9F">
              <w:rPr>
                <w:rFonts w:ascii="Arial Narrow" w:hAnsi="Arial Narrow"/>
                <w:b/>
                <w:bCs/>
                <w:lang w:val="fr-FR"/>
              </w:rPr>
              <w:lastRenderedPageBreak/>
              <w:t xml:space="preserve">Lettre de présentation </w:t>
            </w:r>
          </w:p>
        </w:tc>
      </w:tr>
      <w:tr w:rsidR="00935396" w:rsidRPr="006B7A9F" w14:paraId="271AE0C3" w14:textId="77777777" w:rsidTr="009C18DB">
        <w:tc>
          <w:tcPr>
            <w:tcW w:w="10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5DD768" w14:textId="77777777" w:rsidR="00935396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bCs/>
                <w:lang w:val="fr-FR"/>
              </w:rPr>
            </w:pPr>
          </w:p>
          <w:p w14:paraId="251D86E0" w14:textId="77777777" w:rsidR="00935396" w:rsidRPr="006B7A9F" w:rsidRDefault="00935396" w:rsidP="00935396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360" w:lineRule="auto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lang w:val="fr-FR"/>
              </w:rPr>
              <w:t xml:space="preserve">Rédige une lettre </w:t>
            </w:r>
            <w:r w:rsidRPr="006B7A9F">
              <w:rPr>
                <w:rFonts w:ascii="Arial Narrow" w:hAnsi="Arial Narrow"/>
                <w:b/>
                <w:bCs/>
                <w:lang w:val="fr-FR"/>
              </w:rPr>
              <w:t>à l'attention de ton/ta future correspondant(e)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, </w:t>
            </w:r>
            <w:r w:rsidRPr="006B7A9F">
              <w:rPr>
                <w:rFonts w:ascii="Arial Narrow" w:hAnsi="Arial Narrow"/>
                <w:b/>
                <w:bCs/>
                <w:lang w:val="fr-FR"/>
              </w:rPr>
              <w:t>dans laquelle tu te déc</w:t>
            </w:r>
            <w:r>
              <w:rPr>
                <w:rFonts w:ascii="Arial Narrow" w:hAnsi="Arial Narrow"/>
                <w:b/>
                <w:bCs/>
                <w:lang w:val="fr-FR"/>
              </w:rPr>
              <w:t xml:space="preserve">ris et parles un peu de toi et </w:t>
            </w:r>
            <w:r w:rsidRPr="006B7A9F">
              <w:rPr>
                <w:rFonts w:ascii="Arial Narrow" w:hAnsi="Arial Narrow"/>
                <w:b/>
                <w:bCs/>
                <w:lang w:val="fr-FR"/>
              </w:rPr>
              <w:t>des raisons de ta candida</w:t>
            </w:r>
            <w:r>
              <w:rPr>
                <w:rFonts w:ascii="Arial Narrow" w:hAnsi="Arial Narrow"/>
                <w:b/>
                <w:bCs/>
                <w:lang w:val="fr-FR"/>
              </w:rPr>
              <w:t>ture à ce programme.</w:t>
            </w:r>
            <w:r w:rsidR="0074349C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74349C" w:rsidRPr="0074349C">
              <w:rPr>
                <w:rFonts w:ascii="Arial Narrow" w:hAnsi="Arial Narrow"/>
                <w:b/>
                <w:bCs/>
                <w:color w:val="FF0000"/>
                <w:lang w:val="fr-FR"/>
              </w:rPr>
              <w:t>(EN ANGLAIS)</w:t>
            </w:r>
          </w:p>
          <w:p w14:paraId="78CC0DE6" w14:textId="77777777" w:rsidR="00A60DBF" w:rsidRDefault="00A60DBF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</w:p>
          <w:p w14:paraId="473E182E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34327EA5" w14:textId="77777777" w:rsidR="00935396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103142EE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4CE166C6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7E308A40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734AEAA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B1D7B83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5181C92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lastRenderedPageBreak/>
              <w:t>…................................................................................................................................................</w:t>
            </w:r>
          </w:p>
          <w:p w14:paraId="290CC78F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6A508D77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F500A3D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CA5913D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66C1AB26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2ECFB06A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70AFA3A7" w14:textId="77777777" w:rsidR="00935396" w:rsidRPr="004B2D90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1D263302" w14:textId="77777777" w:rsidR="00935396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5D7F9896" w14:textId="77777777" w:rsidR="00935396" w:rsidRDefault="00935396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  <w:r w:rsidRPr="004B2D90">
              <w:rPr>
                <w:rFonts w:ascii="Arial" w:hAnsi="Arial" w:cs="Arial"/>
                <w:b/>
                <w:lang w:eastAsia="de-DE"/>
              </w:rPr>
              <w:t>…................................................................................................................................................</w:t>
            </w:r>
          </w:p>
          <w:p w14:paraId="030D8990" w14:textId="77777777" w:rsidR="009E77B8" w:rsidRDefault="009E77B8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</w:p>
          <w:p w14:paraId="39630F56" w14:textId="77777777" w:rsidR="009E77B8" w:rsidRDefault="009E77B8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</w:p>
          <w:p w14:paraId="28502EA9" w14:textId="77777777" w:rsidR="009E77B8" w:rsidRPr="009F6C73" w:rsidRDefault="009E77B8" w:rsidP="009C18DB">
            <w:pPr>
              <w:spacing w:line="480" w:lineRule="auto"/>
              <w:rPr>
                <w:rFonts w:ascii="Arial" w:hAnsi="Arial" w:cs="Arial"/>
                <w:b/>
                <w:lang w:eastAsia="de-DE"/>
              </w:rPr>
            </w:pPr>
          </w:p>
        </w:tc>
      </w:tr>
      <w:tr w:rsidR="00935396" w:rsidRPr="006B7A9F" w14:paraId="62649C97" w14:textId="77777777" w:rsidTr="009C18DB">
        <w:tc>
          <w:tcPr>
            <w:tcW w:w="102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D6ABC" w14:textId="77777777" w:rsidR="00935396" w:rsidRPr="0056665C" w:rsidRDefault="00935396" w:rsidP="009C18DB">
            <w:pPr>
              <w:shd w:val="clear" w:color="auto" w:fill="CCFFFF"/>
              <w:tabs>
                <w:tab w:val="left" w:pos="720"/>
              </w:tabs>
              <w:snapToGrid w:val="0"/>
              <w:spacing w:line="360" w:lineRule="auto"/>
              <w:rPr>
                <w:rFonts w:ascii="Arial Narrow" w:hAnsi="Arial Narrow"/>
                <w:b/>
                <w:bCs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lastRenderedPageBreak/>
              <w:t>Situation scolaire</w:t>
            </w:r>
          </w:p>
        </w:tc>
      </w:tr>
      <w:tr w:rsidR="00935396" w:rsidRPr="006B7A9F" w14:paraId="29793382" w14:textId="77777777" w:rsidTr="009C18DB">
        <w:tc>
          <w:tcPr>
            <w:tcW w:w="10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D83515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lang w:val="fr-FR"/>
              </w:rPr>
            </w:pPr>
          </w:p>
        </w:tc>
      </w:tr>
      <w:tr w:rsidR="00935396" w:rsidRPr="006B7A9F" w14:paraId="683F0ADD" w14:textId="77777777" w:rsidTr="009C18DB">
        <w:tc>
          <w:tcPr>
            <w:tcW w:w="10204" w:type="dxa"/>
            <w:gridSpan w:val="2"/>
            <w:shd w:val="clear" w:color="auto" w:fill="auto"/>
          </w:tcPr>
          <w:p w14:paraId="29B9C3A4" w14:textId="77777777" w:rsidR="00935396" w:rsidRPr="0056665C" w:rsidRDefault="00935396" w:rsidP="009C18DB">
            <w:pPr>
              <w:tabs>
                <w:tab w:val="left" w:pos="2482"/>
                <w:tab w:val="left" w:pos="4750"/>
                <w:tab w:val="left" w:pos="8152"/>
              </w:tabs>
              <w:snapToGrid w:val="0"/>
              <w:spacing w:line="360" w:lineRule="auto"/>
              <w:rPr>
                <w:rFonts w:ascii="Arial Narrow" w:hAnsi="Arial Narrow"/>
                <w:i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Es-tu</w:t>
            </w:r>
            <w:r w:rsidRPr="0056665C">
              <w:rPr>
                <w:rFonts w:ascii="Arial Narrow" w:hAnsi="Arial Narrow"/>
                <w:b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 xml:space="preserve">interne </w:t>
            </w:r>
            <w:r w:rsidRPr="0056665C">
              <w:rPr>
                <w:rFonts w:ascii="Arial Narrow" w:hAnsi="Arial Narrow"/>
                <w:lang w:val="fr-FR"/>
              </w:rPr>
              <w:tab/>
              <w:t xml:space="preserve"> </w:t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 xml:space="preserve">demi-pensionnaire 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>externe</w:t>
            </w:r>
            <w:r w:rsidRPr="0056665C">
              <w:rPr>
                <w:rFonts w:ascii="Arial Narrow" w:hAnsi="Arial Narrow"/>
                <w:i/>
                <w:lang w:val="fr-FR"/>
              </w:rPr>
              <w:t xml:space="preserve"> </w:t>
            </w:r>
          </w:p>
          <w:p w14:paraId="56933402" w14:textId="77777777" w:rsidR="00935396" w:rsidRPr="0056665C" w:rsidRDefault="00935396" w:rsidP="009C18DB">
            <w:pPr>
              <w:tabs>
                <w:tab w:val="left" w:pos="3899"/>
                <w:tab w:val="left" w:pos="6167"/>
              </w:tabs>
              <w:spacing w:line="360" w:lineRule="auto"/>
              <w:rPr>
                <w:rFonts w:ascii="Arial Narrow" w:hAnsi="Arial Narrow"/>
                <w:lang w:val="fr-FR"/>
              </w:rPr>
            </w:pPr>
          </w:p>
        </w:tc>
      </w:tr>
      <w:tr w:rsidR="00935396" w:rsidRPr="006B7A9F" w14:paraId="2A698D49" w14:textId="77777777" w:rsidTr="009C18DB">
        <w:tc>
          <w:tcPr>
            <w:tcW w:w="10204" w:type="dxa"/>
            <w:gridSpan w:val="2"/>
            <w:shd w:val="clear" w:color="auto" w:fill="auto"/>
          </w:tcPr>
          <w:p w14:paraId="5590ADD4" w14:textId="77777777" w:rsidR="00935396" w:rsidRPr="0056665C" w:rsidRDefault="00935396" w:rsidP="00935396">
            <w:pPr>
              <w:tabs>
                <w:tab w:val="left" w:leader="dot" w:pos="9995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Ta classe actuelle  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</w:tc>
      </w:tr>
      <w:tr w:rsidR="00935396" w:rsidRPr="006B7A9F" w14:paraId="4B7758CE" w14:textId="77777777" w:rsidTr="009C18DB">
        <w:tc>
          <w:tcPr>
            <w:tcW w:w="10204" w:type="dxa"/>
            <w:gridSpan w:val="2"/>
            <w:shd w:val="clear" w:color="auto" w:fill="auto"/>
          </w:tcPr>
          <w:p w14:paraId="2E5DF93F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Langues vivantes apprises </w:t>
            </w:r>
          </w:p>
          <w:p w14:paraId="662FA38D" w14:textId="77777777" w:rsidR="00935396" w:rsidRPr="0056665C" w:rsidRDefault="00935396" w:rsidP="009C18DB">
            <w:pPr>
              <w:tabs>
                <w:tab w:val="left" w:leader="dot" w:pos="3616"/>
                <w:tab w:val="left" w:leader="dot" w:pos="5317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LV1 </w:t>
            </w:r>
            <w:r w:rsidRPr="0056665C">
              <w:rPr>
                <w:rFonts w:ascii="Arial Narrow" w:hAnsi="Arial Narrow"/>
                <w:b/>
                <w:i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depuis </w:t>
            </w:r>
            <w:r w:rsidRPr="0056665C">
              <w:rPr>
                <w:rFonts w:ascii="Arial Narrow" w:hAnsi="Arial Narrow"/>
                <w:lang w:val="fr-FR"/>
              </w:rPr>
              <w:tab/>
              <w:t xml:space="preserve"> </w:t>
            </w:r>
            <w:r w:rsidRPr="0056665C">
              <w:rPr>
                <w:rFonts w:ascii="Arial Narrow" w:hAnsi="Arial Narrow"/>
                <w:b/>
                <w:lang w:val="fr-FR"/>
              </w:rPr>
              <w:t>ans</w:t>
            </w:r>
          </w:p>
          <w:p w14:paraId="4CA244DE" w14:textId="77777777" w:rsidR="00935396" w:rsidRPr="0056665C" w:rsidRDefault="00935396" w:rsidP="009C18DB">
            <w:pPr>
              <w:tabs>
                <w:tab w:val="left" w:leader="dot" w:pos="3616"/>
                <w:tab w:val="left" w:leader="dot" w:pos="5317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LV2 </w:t>
            </w:r>
            <w:r w:rsidRPr="0056665C">
              <w:rPr>
                <w:rFonts w:ascii="Arial Narrow" w:hAnsi="Arial Narrow"/>
                <w:lang w:val="fr-FR"/>
              </w:rPr>
              <w:t xml:space="preserve"> 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depuis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ans</w:t>
            </w:r>
          </w:p>
          <w:p w14:paraId="0838E107" w14:textId="77777777" w:rsidR="00935396" w:rsidRPr="0056665C" w:rsidRDefault="00935396" w:rsidP="009C18DB">
            <w:pPr>
              <w:tabs>
                <w:tab w:val="left" w:leader="dot" w:pos="3616"/>
                <w:tab w:val="left" w:leader="dot" w:pos="5317"/>
              </w:tabs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LV3  </w:t>
            </w:r>
            <w:r w:rsidRPr="0056665C">
              <w:rPr>
                <w:rFonts w:ascii="Arial Narrow" w:hAnsi="Arial Narrow"/>
                <w:bCs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depuis </w:t>
            </w:r>
            <w:r w:rsidRPr="0056665C">
              <w:rPr>
                <w:rFonts w:ascii="Arial Narrow" w:hAnsi="Arial Narrow"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ans</w:t>
            </w:r>
          </w:p>
          <w:p w14:paraId="091D7DFF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</w:tc>
      </w:tr>
    </w:tbl>
    <w:p w14:paraId="3C96C761" w14:textId="77777777" w:rsidR="00935396" w:rsidRPr="006B7A9F" w:rsidRDefault="00935396" w:rsidP="00935396">
      <w:pPr>
        <w:rPr>
          <w:rFonts w:ascii="Arial Narrow" w:hAnsi="Arial Narrow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4"/>
      </w:tblGrid>
      <w:tr w:rsidR="00935396" w:rsidRPr="00A90B36" w14:paraId="5FFF5293" w14:textId="77777777" w:rsidTr="009C18DB">
        <w:tc>
          <w:tcPr>
            <w:tcW w:w="10204" w:type="dxa"/>
            <w:tcBorders>
              <w:bottom w:val="single" w:sz="4" w:space="0" w:color="auto"/>
            </w:tcBorders>
            <w:shd w:val="clear" w:color="auto" w:fill="auto"/>
          </w:tcPr>
          <w:p w14:paraId="7F6BA755" w14:textId="77777777" w:rsidR="00935396" w:rsidRPr="00E166B1" w:rsidRDefault="00935396" w:rsidP="009C18DB">
            <w:pPr>
              <w:shd w:val="clear" w:color="auto" w:fill="CCFFFF"/>
              <w:tabs>
                <w:tab w:val="left" w:pos="720"/>
              </w:tabs>
              <w:snapToGrid w:val="0"/>
              <w:spacing w:line="360" w:lineRule="auto"/>
              <w:rPr>
                <w:rFonts w:ascii="Arial Narrow" w:hAnsi="Arial Narrow"/>
                <w:b/>
                <w:bCs/>
                <w:lang w:val="fr-FR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fr-FR"/>
              </w:rPr>
              <w:t>Engagements de l’élève et de ses parents</w:t>
            </w:r>
          </w:p>
        </w:tc>
      </w:tr>
      <w:tr w:rsidR="00935396" w:rsidRPr="006B7A9F" w14:paraId="523BC1D1" w14:textId="77777777" w:rsidTr="009C18DB">
        <w:tc>
          <w:tcPr>
            <w:tcW w:w="10204" w:type="dxa"/>
            <w:tcBorders>
              <w:top w:val="single" w:sz="4" w:space="0" w:color="auto"/>
            </w:tcBorders>
            <w:shd w:val="clear" w:color="auto" w:fill="auto"/>
          </w:tcPr>
          <w:p w14:paraId="610FC46A" w14:textId="77777777" w:rsidR="00935396" w:rsidRDefault="00935396" w:rsidP="009C18DB">
            <w:pPr>
              <w:tabs>
                <w:tab w:val="left" w:leader="dot" w:pos="10064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E166B1">
              <w:rPr>
                <w:rFonts w:ascii="Arial Narrow" w:hAnsi="Arial Narrow"/>
                <w:b/>
                <w:lang w:val="fr-FR"/>
              </w:rPr>
              <w:t>NOM et Prénom de l’élève :</w:t>
            </w:r>
          </w:p>
          <w:p w14:paraId="34EF0FBE" w14:textId="77777777" w:rsidR="00935396" w:rsidRPr="00E166B1" w:rsidRDefault="00935396" w:rsidP="009C18DB">
            <w:pPr>
              <w:tabs>
                <w:tab w:val="left" w:leader="dot" w:pos="10064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935396" w:rsidRPr="006B7A9F" w14:paraId="5D6B8A93" w14:textId="77777777" w:rsidTr="009C18DB">
        <w:tc>
          <w:tcPr>
            <w:tcW w:w="10204" w:type="dxa"/>
            <w:shd w:val="clear" w:color="auto" w:fill="auto"/>
          </w:tcPr>
          <w:p w14:paraId="35DFBA4C" w14:textId="77777777" w:rsidR="00935396" w:rsidRPr="0056665C" w:rsidRDefault="00935396" w:rsidP="009C18DB">
            <w:pPr>
              <w:tabs>
                <w:tab w:val="left" w:pos="3899"/>
                <w:tab w:val="left" w:pos="6167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lastRenderedPageBreak/>
              <w:t>Je m’engage à</w:t>
            </w:r>
          </w:p>
          <w:p w14:paraId="62FAD5F7" w14:textId="09714AEE" w:rsidR="00935396" w:rsidRPr="0056665C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accepter le partenaire qu’on me propose et faire en sorte que son séjour dans ma famille et dans mon établissement se déroule dans les meilleures conditions ;</w:t>
            </w:r>
          </w:p>
          <w:p w14:paraId="4BEF5533" w14:textId="6AD58680" w:rsidR="00935396" w:rsidRPr="0056665C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respecter la législation en vigueur dans le pays partenaire et observer toutes les règles, écrites ou non, en vigueur dans l’établissement d’accueil ;</w:t>
            </w:r>
          </w:p>
          <w:p w14:paraId="37A451A8" w14:textId="372D7198" w:rsidR="00935396" w:rsidRPr="0056665C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suivre avec assiduité les enseignements dispensés dans l’établissement d’accueil ;</w:t>
            </w:r>
          </w:p>
          <w:p w14:paraId="35DD627D" w14:textId="6D6BF95B" w:rsidR="00935396" w:rsidRPr="0056665C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effectuer le travail demandé par les enseignants ;</w:t>
            </w:r>
          </w:p>
          <w:p w14:paraId="091821B1" w14:textId="4A982D4D" w:rsidR="00935396" w:rsidRPr="0056665C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participer aux activités organisées par l’établissement d’accueil ;</w:t>
            </w:r>
          </w:p>
          <w:p w14:paraId="7DD13354" w14:textId="3B4FFF93" w:rsidR="00935396" w:rsidRDefault="00473B37" w:rsidP="00935396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me comporter en hôte respectueux et responsable dans ma famille d’accueil.</w:t>
            </w:r>
          </w:p>
          <w:p w14:paraId="070C6F0A" w14:textId="7477FA7E" w:rsidR="00967E71" w:rsidRPr="00967E71" w:rsidRDefault="00967E71" w:rsidP="00967E71">
            <w:pPr>
              <w:numPr>
                <w:ilvl w:val="0"/>
                <w:numId w:val="5"/>
              </w:numPr>
              <w:tabs>
                <w:tab w:val="clear" w:pos="720"/>
                <w:tab w:val="left" w:pos="588"/>
                <w:tab w:val="num" w:pos="1222"/>
              </w:tabs>
              <w:spacing w:line="100" w:lineRule="atLeast"/>
              <w:ind w:left="122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6103FA">
              <w:rPr>
                <w:rFonts w:ascii="Arial Narrow" w:hAnsi="Arial Narrow" w:cs="Arial"/>
                <w:b/>
                <w:noProof/>
              </w:rPr>
              <w:t xml:space="preserve">faire et/ou </w:t>
            </w:r>
            <w:r w:rsidRPr="006103FA">
              <w:rPr>
                <w:rFonts w:ascii="Arial Narrow" w:hAnsi="Arial Narrow" w:cs="Arial"/>
                <w:b/>
                <w:color w:val="222222"/>
                <w:shd w:val="clear" w:color="auto" w:fill="FFFFFF"/>
              </w:rPr>
              <w:t>rattraper tous les devoirs que les professeurs jugeront nécessaires à l’obtention d’une moyenne représentative et</w:t>
            </w:r>
            <w:r>
              <w:rPr>
                <w:rFonts w:ascii="Arial Narrow" w:hAnsi="Arial Narrow" w:cs="Arial"/>
                <w:b/>
                <w:color w:val="222222"/>
                <w:shd w:val="clear" w:color="auto" w:fill="FFFFFF"/>
              </w:rPr>
              <w:t xml:space="preserve"> à me mettre à jour des cours dispensés pendant mon absence. </w:t>
            </w:r>
          </w:p>
          <w:p w14:paraId="5DAB07EA" w14:textId="77777777" w:rsidR="00935396" w:rsidRPr="0056665C" w:rsidRDefault="00935396" w:rsidP="009C18DB">
            <w:pPr>
              <w:spacing w:line="100" w:lineRule="atLeast"/>
              <w:ind w:left="502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055B7327" w14:textId="77777777" w:rsidR="00935396" w:rsidRPr="0056665C" w:rsidRDefault="00935396" w:rsidP="009C18DB">
            <w:pPr>
              <w:spacing w:line="100" w:lineRule="atLeast"/>
              <w:ind w:left="502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>A   ………………………..</w:t>
            </w:r>
            <w:r w:rsidRPr="0056665C">
              <w:rPr>
                <w:rFonts w:ascii="Arial Narrow" w:hAnsi="Arial Narrow" w:cs="Arial"/>
                <w:i/>
                <w:lang w:val="fr-FR" w:eastAsia="de-DE"/>
              </w:rPr>
              <w:t xml:space="preserve">          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Le  ………………………..</w:t>
            </w:r>
            <w:r w:rsidRPr="0056665C">
              <w:rPr>
                <w:rFonts w:ascii="Arial Narrow" w:hAnsi="Arial Narrow" w:cs="Arial"/>
                <w:i/>
                <w:lang w:val="fr-FR" w:eastAsia="de-DE"/>
              </w:rPr>
              <w:t xml:space="preserve">  </w:t>
            </w:r>
          </w:p>
          <w:p w14:paraId="205D5C29" w14:textId="77777777" w:rsidR="00935396" w:rsidRPr="0056665C" w:rsidRDefault="00935396" w:rsidP="009C18DB">
            <w:pPr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38A56531" w14:textId="77777777" w:rsidR="00935396" w:rsidRPr="0056665C" w:rsidRDefault="00935396" w:rsidP="009C18DB">
            <w:pPr>
              <w:spacing w:line="360" w:lineRule="auto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        Signature de l’élève</w:t>
            </w:r>
          </w:p>
          <w:p w14:paraId="3C27C98A" w14:textId="77777777" w:rsidR="00935396" w:rsidRPr="0056665C" w:rsidRDefault="00935396" w:rsidP="009C18DB">
            <w:pPr>
              <w:spacing w:line="36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935396" w:rsidRPr="006B7A9F" w14:paraId="5853D4E0" w14:textId="77777777" w:rsidTr="009C18DB">
        <w:tc>
          <w:tcPr>
            <w:tcW w:w="10204" w:type="dxa"/>
            <w:shd w:val="clear" w:color="auto" w:fill="auto"/>
          </w:tcPr>
          <w:p w14:paraId="01B00245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Déclaration de responsables légaux</w:t>
            </w:r>
          </w:p>
        </w:tc>
      </w:tr>
      <w:tr w:rsidR="00935396" w:rsidRPr="006B7A9F" w14:paraId="565C6ED0" w14:textId="77777777" w:rsidTr="009C18DB">
        <w:tc>
          <w:tcPr>
            <w:tcW w:w="10204" w:type="dxa"/>
            <w:shd w:val="clear" w:color="auto" w:fill="auto"/>
          </w:tcPr>
          <w:p w14:paraId="231A7DFB" w14:textId="77777777" w:rsidR="00935396" w:rsidRPr="0056665C" w:rsidRDefault="00935396" w:rsidP="009C18DB">
            <w:pPr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NOM et Prénom</w:t>
            </w:r>
          </w:p>
          <w:p w14:paraId="4A5FC02E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935396" w:rsidRPr="006B7A9F" w14:paraId="445CBECC" w14:textId="77777777" w:rsidTr="009C18DB">
        <w:tc>
          <w:tcPr>
            <w:tcW w:w="10204" w:type="dxa"/>
            <w:shd w:val="clear" w:color="auto" w:fill="auto"/>
          </w:tcPr>
          <w:p w14:paraId="3314140E" w14:textId="77777777" w:rsidR="00935396" w:rsidRPr="0056665C" w:rsidRDefault="00935396" w:rsidP="009C18DB">
            <w:pPr>
              <w:spacing w:line="100" w:lineRule="atLeast"/>
              <w:ind w:left="709" w:hanging="1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>Je soussigné</w:t>
            </w:r>
          </w:p>
          <w:p w14:paraId="2452258B" w14:textId="7D59D77A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i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déclare que j’accueillerai dans notre famille l’élève-partenaire et le prendrai en charge. J’aiderai le jeune à s’adapter à son nouveau mode de vie. En cas de problème, je préviendrai ses parents</w:t>
            </w:r>
            <w:r w:rsidR="00935396" w:rsidRPr="0056665C">
              <w:rPr>
                <w:rFonts w:ascii="Arial Narrow" w:hAnsi="Arial Narrow" w:cs="Arial"/>
                <w:i/>
                <w:lang w:val="fr-FR" w:eastAsia="de-DE"/>
              </w:rPr>
              <w:t>;</w:t>
            </w:r>
          </w:p>
          <w:p w14:paraId="7E7711C5" w14:textId="3FE09B1E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i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m’engage avec ma famille à parler dans ma propre langue en présence de l’élève étranger au foyer et à m’adresser à lui/elle dans ma propre langue tout au long de l’échange</w:t>
            </w:r>
            <w:r w:rsidR="00935396" w:rsidRPr="0056665C">
              <w:rPr>
                <w:rFonts w:ascii="Arial Narrow" w:hAnsi="Arial Narrow" w:cs="Arial"/>
                <w:i/>
                <w:lang w:val="fr-FR" w:eastAsia="de-DE"/>
              </w:rPr>
              <w:t>;</w:t>
            </w:r>
          </w:p>
          <w:p w14:paraId="38F1AF53" w14:textId="2209D270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déclare que mon enfant est autonome pour prendre tout traitement en rapport avec sa santé (allergie, etc..) ;</w:t>
            </w:r>
          </w:p>
          <w:p w14:paraId="2ADFC744" w14:textId="0032A56E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autorise en cas d’urgence la personne responsable sur place à prendre toutes les mesures nécessaires ;</w:t>
            </w:r>
          </w:p>
          <w:p w14:paraId="65EC3373" w14:textId="14BA83A9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i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prends connaissance du risque qu’une partie ou que la totalité de l’échange ne puisse se dérouler du fait de l’une des familles</w:t>
            </w:r>
            <w:r>
              <w:rPr>
                <w:rFonts w:ascii="Arial Narrow" w:hAnsi="Arial Narrow" w:cs="Arial"/>
                <w:lang w:val="fr-FR" w:eastAsia="de-DE"/>
              </w:rPr>
              <w:t>, du fait d’une situation politique ou sanitaire imprévisible</w:t>
            </w:r>
            <w:r w:rsidR="00935396" w:rsidRPr="0056665C">
              <w:rPr>
                <w:rFonts w:ascii="Arial Narrow" w:hAnsi="Arial Narrow" w:cs="Arial"/>
                <w:i/>
                <w:lang w:val="fr-FR" w:eastAsia="de-DE"/>
              </w:rPr>
              <w:t>;</w:t>
            </w:r>
          </w:p>
          <w:p w14:paraId="317EA203" w14:textId="1AF7F401" w:rsidR="00935396" w:rsidRPr="0056665C" w:rsidRDefault="00473B37" w:rsidP="00935396">
            <w:pPr>
              <w:numPr>
                <w:ilvl w:val="0"/>
                <w:numId w:val="6"/>
              </w:numPr>
              <w:tabs>
                <w:tab w:val="num" w:pos="2136"/>
              </w:tabs>
              <w:spacing w:line="100" w:lineRule="atLeast"/>
              <w:jc w:val="both"/>
              <w:rPr>
                <w:rFonts w:ascii="Arial Narrow" w:hAnsi="Arial Narrow" w:cs="Arial"/>
                <w:i/>
                <w:lang w:val="fr-FR" w:eastAsia="de-DE"/>
              </w:rPr>
            </w:pPr>
            <w:r w:rsidRPr="000C41B1">
              <w:rPr>
                <w:rFonts w:ascii="Arial Narrow" w:hAnsi="Arial Narrow" w:cs="Arial"/>
                <w:b/>
                <w:noProof/>
                <w:sz w:val="22"/>
                <w:szCs w:val="22"/>
              </w:rPr>
              <w:sym w:font="Wingdings" w:char="0071"/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="00935396" w:rsidRPr="0056665C">
              <w:rPr>
                <w:rFonts w:ascii="Arial Narrow" w:hAnsi="Arial Narrow" w:cs="Arial"/>
                <w:lang w:val="fr-FR" w:eastAsia="de-DE"/>
              </w:rPr>
              <w:t>prends connaissance du fait qu’il peut exister des différences entre les conditions de séjour dans les deux pays (logement, excursions, loisirs, habitudes alimentaires, etc.)</w:t>
            </w:r>
            <w:r w:rsidR="00935396" w:rsidRPr="0056665C">
              <w:rPr>
                <w:rFonts w:ascii="Arial Narrow" w:hAnsi="Arial Narrow" w:cs="Arial"/>
                <w:i/>
                <w:lang w:val="fr-FR" w:eastAsia="de-DE"/>
              </w:rPr>
              <w:t>.</w:t>
            </w:r>
          </w:p>
          <w:p w14:paraId="621A21C2" w14:textId="77777777" w:rsidR="00935396" w:rsidRPr="0056665C" w:rsidRDefault="00935396" w:rsidP="009C18DB">
            <w:pPr>
              <w:spacing w:line="100" w:lineRule="atLeast"/>
              <w:ind w:left="708"/>
              <w:jc w:val="both"/>
              <w:rPr>
                <w:rFonts w:ascii="Arial Narrow" w:hAnsi="Arial Narrow"/>
                <w:lang w:val="fr-FR"/>
              </w:rPr>
            </w:pPr>
          </w:p>
          <w:p w14:paraId="1F8DF30F" w14:textId="77777777" w:rsidR="00935396" w:rsidRPr="0056665C" w:rsidRDefault="00935396" w:rsidP="009C18DB">
            <w:pPr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            A    </w:t>
            </w:r>
            <w:r w:rsidRPr="0056665C">
              <w:rPr>
                <w:rFonts w:ascii="Arial Narrow" w:hAnsi="Arial Narrow" w:cs="Arial"/>
                <w:i/>
                <w:lang w:val="fr-FR" w:eastAsia="de-DE"/>
              </w:rPr>
              <w:t xml:space="preserve">  </w:t>
            </w:r>
            <w:r w:rsidRPr="0056665C">
              <w:rPr>
                <w:rFonts w:ascii="Arial Narrow" w:hAnsi="Arial Narrow" w:cs="Arial"/>
                <w:lang w:val="fr-FR" w:eastAsia="de-DE"/>
              </w:rPr>
              <w:t>………………………..</w:t>
            </w:r>
            <w:r w:rsidRPr="0056665C">
              <w:rPr>
                <w:rFonts w:ascii="Arial Narrow" w:hAnsi="Arial Narrow" w:cs="Arial"/>
                <w:i/>
                <w:lang w:val="fr-FR" w:eastAsia="de-DE"/>
              </w:rPr>
              <w:t xml:space="preserve">          </w:t>
            </w:r>
            <w:r w:rsidRPr="0056665C">
              <w:rPr>
                <w:rFonts w:ascii="Arial Narrow" w:hAnsi="Arial Narrow" w:cs="Arial"/>
                <w:lang w:val="fr-FR" w:eastAsia="de-DE"/>
              </w:rPr>
              <w:t xml:space="preserve"> Le  ………………………..</w:t>
            </w:r>
            <w:r w:rsidRPr="0056665C">
              <w:rPr>
                <w:rFonts w:ascii="Arial Narrow" w:hAnsi="Arial Narrow" w:cs="Arial"/>
                <w:i/>
                <w:lang w:val="fr-FR" w:eastAsia="de-DE"/>
              </w:rPr>
              <w:t xml:space="preserve">  </w:t>
            </w:r>
          </w:p>
          <w:p w14:paraId="23B2494A" w14:textId="77777777" w:rsidR="00935396" w:rsidRPr="0056665C" w:rsidRDefault="00935396" w:rsidP="009C18DB">
            <w:pPr>
              <w:spacing w:line="100" w:lineRule="atLeast"/>
              <w:jc w:val="both"/>
              <w:rPr>
                <w:rFonts w:ascii="Arial Narrow" w:hAnsi="Arial Narrow" w:cs="Arial"/>
                <w:lang w:val="fr-FR" w:eastAsia="de-DE"/>
              </w:rPr>
            </w:pPr>
          </w:p>
          <w:p w14:paraId="09B25043" w14:textId="77777777" w:rsidR="00935396" w:rsidRPr="0056665C" w:rsidRDefault="00935396" w:rsidP="00421DE4">
            <w:pPr>
              <w:spacing w:line="100" w:lineRule="atLeast"/>
              <w:jc w:val="both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 w:cs="Arial"/>
                <w:lang w:val="fr-FR" w:eastAsia="de-DE"/>
              </w:rPr>
              <w:t xml:space="preserve">           Signature du responsable légal</w:t>
            </w:r>
          </w:p>
          <w:p w14:paraId="18BDCC8B" w14:textId="77777777" w:rsidR="00935396" w:rsidRPr="0056665C" w:rsidRDefault="00935396" w:rsidP="009C18DB">
            <w:pPr>
              <w:rPr>
                <w:rFonts w:ascii="Arial Narrow" w:hAnsi="Arial Narrow"/>
                <w:lang w:val="fr-FR"/>
              </w:rPr>
            </w:pPr>
          </w:p>
        </w:tc>
      </w:tr>
    </w:tbl>
    <w:p w14:paraId="35106AD5" w14:textId="77777777" w:rsidR="00935396" w:rsidRDefault="00935396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51DF353C" w14:textId="124CFEF1" w:rsidR="00A60DBF" w:rsidRDefault="00A60DBF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2EDD1109" w14:textId="71E3438F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36A3B51E" w14:textId="41681697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51377EC3" w14:textId="5906EBDC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79933BC6" w14:textId="20690781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78519AFB" w14:textId="6DB37515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189FA808" w14:textId="77777777" w:rsidR="00473B37" w:rsidRDefault="00473B37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7B0A200D" w14:textId="77777777" w:rsidR="00A60DBF" w:rsidRDefault="00A60DBF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p w14:paraId="4E7C8A15" w14:textId="77777777" w:rsidR="00A60DBF" w:rsidRDefault="00A60DBF" w:rsidP="00935396">
      <w:pPr>
        <w:tabs>
          <w:tab w:val="left" w:pos="951"/>
        </w:tabs>
        <w:rPr>
          <w:rFonts w:ascii="Arial Narrow" w:hAnsi="Arial Narrow"/>
          <w:lang w:val="fr-FR"/>
        </w:rPr>
      </w:pPr>
    </w:p>
    <w:tbl>
      <w:tblPr>
        <w:tblW w:w="10197" w:type="dxa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935396" w:rsidRPr="00160C04" w14:paraId="597DF2BA" w14:textId="77777777" w:rsidTr="00473B37">
        <w:tc>
          <w:tcPr>
            <w:tcW w:w="10197" w:type="dxa"/>
            <w:tcBorders>
              <w:bottom w:val="single" w:sz="4" w:space="0" w:color="auto"/>
            </w:tcBorders>
            <w:shd w:val="clear" w:color="auto" w:fill="CCFFFF"/>
          </w:tcPr>
          <w:p w14:paraId="1ACA2F1C" w14:textId="77777777" w:rsidR="00935396" w:rsidRPr="00160C04" w:rsidRDefault="00935396" w:rsidP="009C18DB">
            <w:pPr>
              <w:pStyle w:val="Titre7"/>
              <w:tabs>
                <w:tab w:val="clear" w:pos="0"/>
                <w:tab w:val="left" w:leader="dot" w:pos="10057"/>
              </w:tabs>
              <w:snapToGrid w:val="0"/>
              <w:spacing w:line="360" w:lineRule="auto"/>
              <w:rPr>
                <w:rFonts w:ascii="Arial Narrow" w:hAnsi="Arial Narrow"/>
                <w:bCs/>
                <w:i w:val="0"/>
                <w:iCs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i w:val="0"/>
                <w:iCs/>
                <w:sz w:val="28"/>
                <w:szCs w:val="28"/>
                <w:lang w:val="fr-FR"/>
              </w:rPr>
              <w:t>Etablissement</w:t>
            </w:r>
            <w:r w:rsidRPr="00160C04">
              <w:rPr>
                <w:rFonts w:ascii="Arial Narrow" w:hAnsi="Arial Narrow"/>
                <w:i w:val="0"/>
                <w:iCs/>
                <w:sz w:val="28"/>
                <w:szCs w:val="28"/>
              </w:rPr>
              <w:t xml:space="preserve"> </w:t>
            </w:r>
          </w:p>
        </w:tc>
      </w:tr>
      <w:tr w:rsidR="00935396" w:rsidRPr="006B7A9F" w14:paraId="47A5DD47" w14:textId="77777777" w:rsidTr="00473B37">
        <w:tc>
          <w:tcPr>
            <w:tcW w:w="10197" w:type="dxa"/>
            <w:tcBorders>
              <w:top w:val="single" w:sz="4" w:space="0" w:color="auto"/>
            </w:tcBorders>
            <w:shd w:val="clear" w:color="auto" w:fill="auto"/>
          </w:tcPr>
          <w:p w14:paraId="4FD5B431" w14:textId="77777777" w:rsidR="00935396" w:rsidRPr="0056665C" w:rsidRDefault="00935396" w:rsidP="009C18DB">
            <w:pPr>
              <w:snapToGrid w:val="0"/>
              <w:spacing w:line="360" w:lineRule="auto"/>
              <w:rPr>
                <w:rFonts w:ascii="Arial Narrow" w:hAnsi="Arial Narrow"/>
                <w:b/>
                <w:color w:val="000000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Nom et </w:t>
            </w:r>
            <w:r>
              <w:rPr>
                <w:rFonts w:ascii="Arial Narrow" w:hAnsi="Arial Narrow"/>
                <w:b/>
                <w:color w:val="000000"/>
                <w:lang w:val="fr-FR"/>
              </w:rPr>
              <w:t xml:space="preserve">adresse </w:t>
            </w:r>
            <w:r w:rsidRPr="0056665C">
              <w:rPr>
                <w:rFonts w:ascii="Arial Narrow" w:hAnsi="Arial Narrow"/>
                <w:b/>
                <w:color w:val="000000"/>
                <w:lang w:val="fr-FR"/>
              </w:rPr>
              <w:t>de l’établissement</w:t>
            </w:r>
          </w:p>
          <w:p w14:paraId="546EA7D9" w14:textId="77777777" w:rsidR="00AE00B1" w:rsidRDefault="00AE00B1" w:rsidP="009C18DB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342A06D3" w14:textId="77777777" w:rsidR="00AE00B1" w:rsidRDefault="00AE00B1" w:rsidP="009C18DB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4B54A212" w14:textId="77777777" w:rsidR="00AE00B1" w:rsidRDefault="00AE00B1" w:rsidP="009C18DB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08DA6914" w14:textId="77777777" w:rsidR="00935396" w:rsidRPr="004E1C6A" w:rsidRDefault="00935396" w:rsidP="009C18DB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4E1C6A">
              <w:rPr>
                <w:rFonts w:ascii="Arial Narrow" w:hAnsi="Arial Narrow"/>
                <w:b/>
                <w:lang w:val="fr-FR"/>
              </w:rPr>
              <w:t xml:space="preserve">Code rne  </w:t>
            </w:r>
            <w:r w:rsidRPr="004E1C6A">
              <w:rPr>
                <w:rFonts w:ascii="Arial Narrow" w:hAnsi="Arial Narrow"/>
                <w:b/>
                <w:lang w:val="fr-FR"/>
              </w:rPr>
              <w:tab/>
            </w:r>
          </w:p>
          <w:p w14:paraId="3DFDE441" w14:textId="77777777" w:rsidR="00935396" w:rsidRPr="0056665C" w:rsidRDefault="00935396" w:rsidP="009C18DB">
            <w:pPr>
              <w:tabs>
                <w:tab w:val="left" w:leader="dot" w:pos="9995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Chef d’Etablissement    </w:t>
            </w:r>
            <w:r w:rsidRPr="0056665C">
              <w:rPr>
                <w:rFonts w:ascii="Arial Narrow" w:hAnsi="Arial Narrow"/>
                <w:b/>
                <w:lang w:val="fr-FR"/>
              </w:rPr>
              <w:tab/>
            </w:r>
          </w:p>
          <w:p w14:paraId="502A7019" w14:textId="35938045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>Numéro de téléphone</w:t>
            </w:r>
            <w:r w:rsidR="00473B37">
              <w:rPr>
                <w:rFonts w:ascii="Arial Narrow" w:hAnsi="Arial Narrow"/>
                <w:b/>
                <w:lang w:val="fr-FR"/>
              </w:rPr>
              <w:t> </w:t>
            </w:r>
            <w:r w:rsidR="00473B37">
              <w:rPr>
                <w:rFonts w:ascii="Arial Narrow" w:hAnsi="Arial Narrow"/>
                <w:lang w:val="fr-FR"/>
              </w:rPr>
              <w:t xml:space="preserve">: </w:t>
            </w:r>
            <w:r w:rsidR="00473B37" w:rsidRPr="00473B37">
              <w:rPr>
                <w:rFonts w:ascii="Arial Narrow" w:hAnsi="Arial Narrow"/>
                <w:b/>
                <w:bCs/>
                <w:lang w:val="fr-FR"/>
              </w:rPr>
              <w:t>………………………………………………..</w:t>
            </w:r>
          </w:p>
          <w:p w14:paraId="071B4ACC" w14:textId="77777777" w:rsidR="00935396" w:rsidRPr="0056665C" w:rsidRDefault="00935396" w:rsidP="009C18DB">
            <w:pPr>
              <w:tabs>
                <w:tab w:val="left" w:leader="dot" w:pos="10064"/>
              </w:tabs>
              <w:rPr>
                <w:rFonts w:ascii="Arial Narrow" w:hAnsi="Arial Narrow"/>
                <w:lang w:val="fr-FR"/>
              </w:rPr>
            </w:pPr>
          </w:p>
          <w:p w14:paraId="0FAE493D" w14:textId="77777777" w:rsidR="00473B37" w:rsidRDefault="00935396" w:rsidP="00473B37">
            <w:pPr>
              <w:tabs>
                <w:tab w:val="left" w:leader="dot" w:pos="10057"/>
              </w:tabs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@   </w:t>
            </w:r>
            <w:r w:rsidR="00473B37">
              <w:rPr>
                <w:rFonts w:ascii="Arial Narrow" w:hAnsi="Arial Narrow"/>
                <w:b/>
                <w:lang w:val="fr-FR"/>
              </w:rPr>
              <w:t>:………………………………………………………………………...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 </w:t>
            </w:r>
          </w:p>
          <w:p w14:paraId="2144FBB4" w14:textId="77777777" w:rsidR="00473B37" w:rsidRDefault="00473B37" w:rsidP="00473B37">
            <w:pPr>
              <w:tabs>
                <w:tab w:val="left" w:leader="dot" w:pos="10057"/>
              </w:tabs>
              <w:rPr>
                <w:rFonts w:ascii="Arial Narrow" w:hAnsi="Arial Narrow"/>
                <w:b/>
                <w:lang w:val="fr-FR"/>
              </w:rPr>
            </w:pPr>
          </w:p>
          <w:p w14:paraId="580B6170" w14:textId="2C3C52E6" w:rsidR="00935396" w:rsidRPr="00473B37" w:rsidRDefault="00935396" w:rsidP="00473B37">
            <w:pPr>
              <w:tabs>
                <w:tab w:val="left" w:leader="dot" w:pos="10057"/>
              </w:tabs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                 </w:t>
            </w:r>
          </w:p>
        </w:tc>
      </w:tr>
      <w:tr w:rsidR="00473B37" w:rsidRPr="006B7A9F" w14:paraId="09905027" w14:textId="77777777" w:rsidTr="00473B37">
        <w:tc>
          <w:tcPr>
            <w:tcW w:w="10197" w:type="dxa"/>
            <w:tcBorders>
              <w:bottom w:val="single" w:sz="4" w:space="0" w:color="auto"/>
            </w:tcBorders>
            <w:shd w:val="clear" w:color="auto" w:fill="CCFFFF"/>
          </w:tcPr>
          <w:p w14:paraId="4126D398" w14:textId="148060B7" w:rsidR="00473B37" w:rsidRPr="0056665C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napToGrid w:val="0"/>
              <w:rPr>
                <w:rFonts w:ascii="Arial Narrow" w:hAnsi="Arial Narrow"/>
                <w:i w:val="0"/>
                <w:iCs/>
                <w:sz w:val="28"/>
                <w:szCs w:val="28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i w:val="0"/>
                <w:iCs/>
                <w:sz w:val="28"/>
                <w:szCs w:val="28"/>
                <w:lang w:val="fr-FR"/>
              </w:rPr>
              <w:t xml:space="preserve">Evaluation du professeur principal  </w:t>
            </w:r>
          </w:p>
        </w:tc>
      </w:tr>
      <w:tr w:rsidR="00473B37" w:rsidRPr="006B7A9F" w14:paraId="439738A1" w14:textId="77777777" w:rsidTr="00473B37">
        <w:tc>
          <w:tcPr>
            <w:tcW w:w="10197" w:type="dxa"/>
            <w:tcBorders>
              <w:top w:val="single" w:sz="4" w:space="0" w:color="auto"/>
            </w:tcBorders>
            <w:shd w:val="clear" w:color="auto" w:fill="auto"/>
          </w:tcPr>
          <w:p w14:paraId="1C0B1623" w14:textId="77777777" w:rsidR="00473B37" w:rsidRPr="0056665C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pacing w:before="120" w:line="360" w:lineRule="auto"/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</w:pPr>
            <w:r w:rsidRPr="0056665C"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  <w:t xml:space="preserve">Nom du professeur : </w:t>
            </w:r>
            <w:r w:rsidRPr="0056665C"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  <w:tab/>
            </w:r>
          </w:p>
          <w:p w14:paraId="705D0565" w14:textId="77777777" w:rsidR="00473B37" w:rsidRPr="0056665C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pacing w:line="360" w:lineRule="auto"/>
              <w:rPr>
                <w:rFonts w:ascii="Arial Narrow" w:hAnsi="Arial Narrow"/>
                <w:b w:val="0"/>
                <w:i w:val="0"/>
                <w:sz w:val="24"/>
                <w:szCs w:val="24"/>
                <w:lang w:val="fr-FR"/>
              </w:rPr>
            </w:pPr>
            <w:r w:rsidRPr="0056665C">
              <w:rPr>
                <w:rFonts w:ascii="Arial Narrow" w:hAnsi="Arial Narrow"/>
                <w:b w:val="0"/>
                <w:i w:val="0"/>
                <w:sz w:val="24"/>
                <w:szCs w:val="24"/>
                <w:lang w:val="fr-FR"/>
              </w:rPr>
              <w:t xml:space="preserve">Appréciation globale sur les résultats scolaires de l’élève </w:t>
            </w:r>
          </w:p>
          <w:p w14:paraId="3BA4D4E0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3D875F7B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0D66BDD0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398C9D05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>Aptitude de l’élève à participer à l’échange (personnalité, comportement, faculté d’adaptation)</w:t>
            </w:r>
          </w:p>
          <w:p w14:paraId="62709517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1414901D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73E96C91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5CF6F42E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jc w:val="center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Signature </w:t>
            </w:r>
          </w:p>
          <w:p w14:paraId="09026C25" w14:textId="77777777" w:rsidR="00473B37" w:rsidRPr="0056665C" w:rsidRDefault="00473B37" w:rsidP="00473B37">
            <w:pPr>
              <w:tabs>
                <w:tab w:val="left" w:leader="dot" w:pos="10057"/>
              </w:tabs>
              <w:rPr>
                <w:rFonts w:ascii="Arial Narrow" w:hAnsi="Arial Narrow"/>
                <w:b/>
                <w:lang w:val="fr-FR"/>
              </w:rPr>
            </w:pPr>
          </w:p>
          <w:p w14:paraId="7FB0FAEC" w14:textId="77777777" w:rsidR="00473B37" w:rsidRPr="0056665C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napToGrid w:val="0"/>
              <w:rPr>
                <w:rFonts w:ascii="Arial Narrow" w:hAnsi="Arial Narrow"/>
                <w:i w:val="0"/>
                <w:sz w:val="28"/>
                <w:u w:val="single"/>
                <w:lang w:val="fr-FR"/>
              </w:rPr>
            </w:pPr>
          </w:p>
        </w:tc>
      </w:tr>
      <w:tr w:rsidR="00473B37" w:rsidRPr="006B7A9F" w14:paraId="71E83B7F" w14:textId="77777777" w:rsidTr="00473B37">
        <w:tc>
          <w:tcPr>
            <w:tcW w:w="10197" w:type="dxa"/>
            <w:tcBorders>
              <w:bottom w:val="single" w:sz="4" w:space="0" w:color="auto"/>
            </w:tcBorders>
            <w:shd w:val="clear" w:color="auto" w:fill="CCFFFF"/>
          </w:tcPr>
          <w:p w14:paraId="1B644CEF" w14:textId="614E6FD6" w:rsidR="00473B37" w:rsidRPr="0056665C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napToGrid w:val="0"/>
              <w:spacing w:line="360" w:lineRule="auto"/>
              <w:rPr>
                <w:rFonts w:ascii="Arial Narrow" w:hAnsi="Arial Narrow"/>
                <w:bCs/>
                <w:i w:val="0"/>
                <w:iCs/>
                <w:sz w:val="28"/>
                <w:szCs w:val="28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i w:val="0"/>
                <w:iCs/>
                <w:sz w:val="28"/>
                <w:szCs w:val="28"/>
                <w:lang w:val="fr-FR"/>
              </w:rPr>
              <w:t xml:space="preserve">Evaluation des compétences linguistiques </w:t>
            </w:r>
            <w:r>
              <w:rPr>
                <w:rFonts w:ascii="Arial Narrow" w:hAnsi="Arial Narrow"/>
                <w:i w:val="0"/>
                <w:iCs/>
                <w:sz w:val="28"/>
                <w:szCs w:val="28"/>
                <w:lang w:val="fr-FR"/>
              </w:rPr>
              <w:t>en anglais</w:t>
            </w:r>
          </w:p>
        </w:tc>
      </w:tr>
      <w:tr w:rsidR="00473B37" w:rsidRPr="006B7A9F" w14:paraId="00822FEE" w14:textId="77777777" w:rsidTr="00473B37">
        <w:tc>
          <w:tcPr>
            <w:tcW w:w="10197" w:type="dxa"/>
            <w:tcBorders>
              <w:top w:val="single" w:sz="4" w:space="0" w:color="auto"/>
            </w:tcBorders>
            <w:shd w:val="clear" w:color="auto" w:fill="auto"/>
          </w:tcPr>
          <w:p w14:paraId="0B31A080" w14:textId="1EFDEA9E" w:rsidR="00473B37" w:rsidRPr="00473B37" w:rsidRDefault="00473B37" w:rsidP="00473B37">
            <w:pPr>
              <w:pStyle w:val="Titre7"/>
              <w:tabs>
                <w:tab w:val="clear" w:pos="0"/>
                <w:tab w:val="left" w:leader="dot" w:pos="10057"/>
              </w:tabs>
              <w:spacing w:before="120" w:line="360" w:lineRule="auto"/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</w:pPr>
            <w:r w:rsidRPr="0056665C"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  <w:t xml:space="preserve">Nom du professeur : </w:t>
            </w:r>
            <w:r w:rsidRPr="0056665C">
              <w:rPr>
                <w:rFonts w:ascii="Arial Narrow" w:hAnsi="Arial Narrow"/>
                <w:bCs/>
                <w:i w:val="0"/>
                <w:sz w:val="24"/>
                <w:szCs w:val="24"/>
                <w:lang w:val="fr-FR"/>
              </w:rPr>
              <w:tab/>
            </w:r>
          </w:p>
          <w:p w14:paraId="753F6CB2" w14:textId="4BC2CCA5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ab/>
            </w:r>
          </w:p>
          <w:p w14:paraId="1D39E8B8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lastRenderedPageBreak/>
              <w:tab/>
            </w:r>
          </w:p>
          <w:p w14:paraId="51A19EA7" w14:textId="77777777" w:rsidR="00473B37" w:rsidRPr="0056665C" w:rsidRDefault="00473B37" w:rsidP="00473B37">
            <w:pPr>
              <w:tabs>
                <w:tab w:val="left" w:leader="dot" w:pos="10057"/>
              </w:tabs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40505545" w14:textId="77777777" w:rsidR="00473B37" w:rsidRDefault="00473B37" w:rsidP="00473B37">
            <w:pPr>
              <w:tabs>
                <w:tab w:val="left" w:leader="dot" w:pos="10057"/>
              </w:tabs>
              <w:snapToGrid w:val="0"/>
              <w:spacing w:line="360" w:lineRule="auto"/>
              <w:jc w:val="center"/>
              <w:rPr>
                <w:rFonts w:ascii="Arial Narrow" w:hAnsi="Arial Narrow"/>
                <w:b/>
                <w:lang w:val="fr-FR"/>
              </w:rPr>
            </w:pPr>
            <w:r w:rsidRPr="0056665C">
              <w:rPr>
                <w:rFonts w:ascii="Arial Narrow" w:hAnsi="Arial Narrow"/>
                <w:b/>
                <w:lang w:val="fr-FR"/>
              </w:rPr>
              <w:t xml:space="preserve">Signature </w:t>
            </w:r>
          </w:p>
          <w:p w14:paraId="4941E886" w14:textId="6049CB82" w:rsidR="00473B37" w:rsidRPr="0056665C" w:rsidRDefault="00473B37" w:rsidP="00473B37">
            <w:pPr>
              <w:tabs>
                <w:tab w:val="left" w:leader="dot" w:pos="10057"/>
              </w:tabs>
              <w:snapToGrid w:val="0"/>
              <w:spacing w:line="360" w:lineRule="auto"/>
              <w:rPr>
                <w:rFonts w:ascii="Arial Narrow" w:hAnsi="Arial Narrow"/>
                <w:bCs/>
                <w:i/>
                <w:sz w:val="28"/>
                <w:szCs w:val="28"/>
                <w:u w:val="single"/>
                <w:lang w:val="fr-FR"/>
              </w:rPr>
            </w:pPr>
          </w:p>
        </w:tc>
      </w:tr>
      <w:tr w:rsidR="00473B37" w:rsidRPr="006B7A9F" w14:paraId="3C5825EC" w14:textId="77777777" w:rsidTr="00473B37">
        <w:tc>
          <w:tcPr>
            <w:tcW w:w="10197" w:type="dxa"/>
            <w:tcBorders>
              <w:bottom w:val="single" w:sz="4" w:space="0" w:color="auto"/>
            </w:tcBorders>
            <w:shd w:val="clear" w:color="auto" w:fill="CCFFFF"/>
          </w:tcPr>
          <w:p w14:paraId="1D75695F" w14:textId="77777777" w:rsidR="00473B37" w:rsidRPr="0056665C" w:rsidRDefault="00473B37" w:rsidP="00473B37">
            <w:pPr>
              <w:snapToGrid w:val="0"/>
              <w:rPr>
                <w:rFonts w:ascii="Arial Narrow" w:hAnsi="Arial Narrow"/>
                <w:b/>
                <w:sz w:val="28"/>
                <w:lang w:val="fr-FR"/>
              </w:rPr>
            </w:pPr>
            <w:r w:rsidRPr="0056665C">
              <w:rPr>
                <w:rFonts w:ascii="Arial Narrow" w:hAnsi="Arial Narrow"/>
                <w:b/>
                <w:sz w:val="28"/>
                <w:lang w:val="fr-FR"/>
              </w:rPr>
              <w:lastRenderedPageBreak/>
              <w:t xml:space="preserve">Nom du professeur référent de l’échange </w:t>
            </w:r>
          </w:p>
        </w:tc>
      </w:tr>
      <w:tr w:rsidR="00473B37" w:rsidRPr="006B7A9F" w14:paraId="28791D78" w14:textId="77777777" w:rsidTr="00473B37">
        <w:tc>
          <w:tcPr>
            <w:tcW w:w="10197" w:type="dxa"/>
            <w:tcBorders>
              <w:bottom w:val="single" w:sz="4" w:space="0" w:color="auto"/>
            </w:tcBorders>
            <w:shd w:val="clear" w:color="auto" w:fill="auto"/>
          </w:tcPr>
          <w:p w14:paraId="1CB3ADDC" w14:textId="77777777" w:rsidR="00473B37" w:rsidRPr="0056665C" w:rsidRDefault="00473B37" w:rsidP="00473B37">
            <w:pPr>
              <w:snapToGrid w:val="0"/>
              <w:spacing w:line="360" w:lineRule="auto"/>
              <w:rPr>
                <w:rFonts w:ascii="Arial Narrow" w:hAnsi="Arial Narrow"/>
                <w:b/>
                <w:u w:val="single"/>
                <w:lang w:val="fr-FR"/>
              </w:rPr>
            </w:pPr>
          </w:p>
          <w:p w14:paraId="342187EC" w14:textId="77777777" w:rsidR="00473B37" w:rsidRPr="0056665C" w:rsidRDefault="00473B37" w:rsidP="00473B37">
            <w:pPr>
              <w:snapToGrid w:val="0"/>
              <w:spacing w:line="360" w:lineRule="auto"/>
              <w:rPr>
                <w:rFonts w:ascii="Arial Narrow" w:hAnsi="Arial Narrow"/>
                <w:b/>
                <w:u w:val="single"/>
                <w:lang w:val="fr-FR"/>
              </w:rPr>
            </w:pPr>
            <w:r w:rsidRPr="0056665C">
              <w:rPr>
                <w:rFonts w:ascii="Arial Narrow" w:hAnsi="Arial Narrow"/>
                <w:b/>
                <w:u w:val="single"/>
                <w:lang w:val="fr-FR"/>
              </w:rPr>
              <w:t>A remplir impérativement</w:t>
            </w:r>
          </w:p>
          <w:p w14:paraId="056828A7" w14:textId="4859256F" w:rsidR="00473B37" w:rsidRDefault="00473B37" w:rsidP="00473B37">
            <w:pPr>
              <w:pStyle w:val="Corpsdetexte22"/>
              <w:tabs>
                <w:tab w:val="left" w:leader="dot" w:pos="9991"/>
              </w:tabs>
              <w:rPr>
                <w:rFonts w:ascii="Arial Narrow" w:hAnsi="Arial Narrow"/>
                <w:szCs w:val="24"/>
                <w:lang w:val="fr-FR"/>
              </w:rPr>
            </w:pPr>
            <w:r w:rsidRPr="0056665C">
              <w:rPr>
                <w:rFonts w:ascii="Arial Narrow" w:hAnsi="Arial Narrow"/>
                <w:b/>
                <w:szCs w:val="24"/>
                <w:lang w:val="fr-FR"/>
              </w:rPr>
              <w:t>Nom</w:t>
            </w:r>
            <w:r>
              <w:rPr>
                <w:rFonts w:ascii="Arial Narrow" w:hAnsi="Arial Narrow"/>
                <w:b/>
                <w:szCs w:val="24"/>
                <w:lang w:val="fr-FR"/>
              </w:rPr>
              <w:t>/Prénom </w:t>
            </w:r>
            <w:r>
              <w:rPr>
                <w:rFonts w:ascii="Arial Narrow" w:hAnsi="Arial Narrow"/>
                <w:szCs w:val="24"/>
                <w:lang w:val="fr-FR"/>
              </w:rPr>
              <w:t xml:space="preserve">: 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07EC3FD3" w14:textId="20545885" w:rsidR="00473B37" w:rsidRPr="0056665C" w:rsidRDefault="00473B37" w:rsidP="00473B37">
            <w:pPr>
              <w:pStyle w:val="Corpsdetexte22"/>
              <w:tabs>
                <w:tab w:val="left" w:leader="dot" w:pos="9991"/>
              </w:tabs>
              <w:rPr>
                <w:rFonts w:ascii="Arial Narrow" w:hAnsi="Arial Narrow"/>
                <w:szCs w:val="24"/>
                <w:lang w:val="fr-FR"/>
              </w:rPr>
            </w:pPr>
            <w:r>
              <w:rPr>
                <w:rFonts w:ascii="Arial Narrow" w:hAnsi="Arial Narrow"/>
                <w:b/>
                <w:szCs w:val="24"/>
                <w:lang w:val="fr-FR"/>
              </w:rPr>
              <w:t>Courriel</w:t>
            </w:r>
            <w:r w:rsidRPr="0056665C">
              <w:rPr>
                <w:rFonts w:ascii="Arial Narrow" w:hAnsi="Arial Narrow"/>
                <w:b/>
                <w:szCs w:val="24"/>
                <w:lang w:val="fr-FR"/>
              </w:rPr>
              <w:t xml:space="preserve">: 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0D593B20" w14:textId="77777777" w:rsidR="00473B37" w:rsidRPr="0056665C" w:rsidRDefault="00473B37" w:rsidP="00473B37">
            <w:pPr>
              <w:tabs>
                <w:tab w:val="left" w:leader="dot" w:pos="9991"/>
              </w:tabs>
              <w:snapToGrid w:val="0"/>
              <w:spacing w:line="360" w:lineRule="auto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b/>
                <w:color w:val="000000"/>
                <w:lang w:val="fr-FR"/>
              </w:rPr>
              <w:t>Téléphone personnel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>: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333DFA51" w14:textId="77777777" w:rsidR="00473B37" w:rsidRPr="0056665C" w:rsidRDefault="00473B37" w:rsidP="00473B37">
            <w:pPr>
              <w:snapToGrid w:val="0"/>
              <w:rPr>
                <w:rFonts w:ascii="Arial Narrow" w:hAnsi="Arial Narrow"/>
                <w:b/>
                <w:sz w:val="28"/>
                <w:u w:val="single"/>
                <w:lang w:val="fr-FR"/>
              </w:rPr>
            </w:pPr>
          </w:p>
          <w:p w14:paraId="6BB8B809" w14:textId="77777777" w:rsidR="00473B37" w:rsidRPr="0056665C" w:rsidRDefault="00473B37" w:rsidP="00473B37">
            <w:pPr>
              <w:snapToGrid w:val="0"/>
              <w:rPr>
                <w:rFonts w:ascii="Arial Narrow" w:hAnsi="Arial Narrow"/>
                <w:b/>
                <w:sz w:val="28"/>
                <w:u w:val="single"/>
                <w:lang w:val="fr-FR"/>
              </w:rPr>
            </w:pPr>
          </w:p>
        </w:tc>
      </w:tr>
      <w:tr w:rsidR="00473B37" w:rsidRPr="006B7A9F" w14:paraId="2BDB5CC7" w14:textId="77777777" w:rsidTr="00473B37">
        <w:trPr>
          <w:trHeight w:val="4111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329" w14:textId="77777777" w:rsidR="00473B37" w:rsidRPr="0056665C" w:rsidRDefault="00473B37" w:rsidP="00473B37">
            <w:pPr>
              <w:tabs>
                <w:tab w:val="left" w:pos="0"/>
              </w:tabs>
              <w:snapToGrid w:val="0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  <w:t xml:space="preserve">Avis du Chef d’établissement  </w:t>
            </w:r>
          </w:p>
          <w:p w14:paraId="59594912" w14:textId="77777777" w:rsidR="00473B37" w:rsidRPr="0056665C" w:rsidRDefault="00473B37" w:rsidP="00473B37">
            <w:pPr>
              <w:tabs>
                <w:tab w:val="left" w:pos="0"/>
              </w:tabs>
              <w:snapToGrid w:val="0"/>
              <w:rPr>
                <w:rFonts w:ascii="Arial Narrow" w:hAnsi="Arial Narrow"/>
                <w:b/>
                <w:sz w:val="28"/>
                <w:szCs w:val="28"/>
                <w:u w:val="single"/>
                <w:lang w:val="fr-FR"/>
              </w:rPr>
            </w:pPr>
          </w:p>
          <w:p w14:paraId="515514D3" w14:textId="77777777" w:rsidR="00473B37" w:rsidRPr="0056665C" w:rsidRDefault="00473B37" w:rsidP="00473B37">
            <w:pPr>
              <w:pStyle w:val="Corpsdetexte21"/>
              <w:snapToGrid w:val="0"/>
              <w:rPr>
                <w:rFonts w:ascii="Arial Narrow" w:hAnsi="Arial Narrow"/>
                <w:sz w:val="24"/>
                <w:lang w:val="fr-FR"/>
              </w:rPr>
            </w:pPr>
            <w:r w:rsidRPr="0056665C">
              <w:rPr>
                <w:rFonts w:ascii="Arial Narrow" w:hAnsi="Arial Narrow"/>
                <w:sz w:val="24"/>
                <w:lang w:val="fr-FR"/>
              </w:rPr>
              <w:t xml:space="preserve">L’avis favorable est lié à l’engagement de la part de l’établissement d’accueillir le correspondant pendant toute la durée de son séjour, d’assurer sa scolarisation selon les conditions en vigueur et </w:t>
            </w:r>
            <w:r w:rsidRPr="0056665C">
              <w:rPr>
                <w:rFonts w:ascii="Arial Narrow" w:hAnsi="Arial Narrow"/>
                <w:color w:val="000000"/>
                <w:sz w:val="24"/>
                <w:lang w:val="fr-FR"/>
              </w:rPr>
              <w:t>de l’intégrer à la vie de l’établissement</w:t>
            </w:r>
            <w:r w:rsidRPr="0056665C">
              <w:rPr>
                <w:rFonts w:ascii="Arial Narrow" w:hAnsi="Arial Narrow"/>
                <w:sz w:val="24"/>
                <w:lang w:val="fr-FR"/>
              </w:rPr>
              <w:t>.</w:t>
            </w:r>
          </w:p>
          <w:p w14:paraId="480CC1F6" w14:textId="77777777" w:rsidR="00473B37" w:rsidRPr="0056665C" w:rsidRDefault="00473B37" w:rsidP="00473B37">
            <w:pPr>
              <w:pStyle w:val="Corpsdetexte21"/>
              <w:snapToGrid w:val="0"/>
              <w:rPr>
                <w:rFonts w:ascii="Arial Narrow" w:hAnsi="Arial Narrow"/>
                <w:lang w:val="fr-FR"/>
              </w:rPr>
            </w:pPr>
          </w:p>
          <w:p w14:paraId="2C79D602" w14:textId="77777777" w:rsidR="00473B37" w:rsidRPr="0056665C" w:rsidRDefault="00473B37" w:rsidP="00473B37">
            <w:pPr>
              <w:tabs>
                <w:tab w:val="left" w:pos="2478"/>
                <w:tab w:val="left" w:pos="5880"/>
              </w:tabs>
              <w:rPr>
                <w:rFonts w:ascii="Arial Narrow" w:hAnsi="Arial Narrow"/>
                <w:b/>
                <w:bCs/>
                <w:lang w:val="fr-FR"/>
              </w:rPr>
            </w:pPr>
            <w:r w:rsidRPr="0056665C">
              <w:rPr>
                <w:rFonts w:ascii="Arial Narrow" w:hAnsi="Arial Narrow"/>
                <w:b/>
                <w:bCs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sz w:val="28"/>
                <w:szCs w:val="28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/>
                <w:bCs/>
                <w:lang w:val="fr-FR"/>
              </w:rPr>
              <w:t xml:space="preserve">Avis favorable </w:t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6665C">
              <w:rPr>
                <w:rFonts w:ascii="Arial Narrow" w:hAnsi="Arial Narrow"/>
                <w:b/>
                <w:bCs/>
                <w:lang w:val="fr-FR"/>
              </w:rPr>
              <w:tab/>
            </w:r>
            <w:r w:rsidRPr="0056665C">
              <w:rPr>
                <w:rFonts w:ascii="Arial Narrow" w:hAnsi="Arial Narrow"/>
                <w:b/>
                <w:sz w:val="28"/>
                <w:szCs w:val="28"/>
                <w:lang w:val="fr-FR"/>
              </w:rPr>
              <w:sym w:font="Wingdings" w:char="F072"/>
            </w:r>
            <w:r w:rsidRPr="0056665C">
              <w:rPr>
                <w:rFonts w:ascii="Arial Narrow" w:hAnsi="Arial Narrow"/>
                <w:b/>
                <w:lang w:val="fr-FR"/>
              </w:rPr>
              <w:t xml:space="preserve"> Avis défavorable </w:t>
            </w:r>
          </w:p>
          <w:p w14:paraId="5913C3D2" w14:textId="77777777" w:rsidR="00473B37" w:rsidRPr="0056665C" w:rsidRDefault="00473B37" w:rsidP="00473B37">
            <w:pPr>
              <w:jc w:val="center"/>
              <w:rPr>
                <w:rFonts w:ascii="Arial Narrow" w:hAnsi="Arial Narrow"/>
                <w:lang w:val="fr-FR"/>
              </w:rPr>
            </w:pPr>
          </w:p>
          <w:p w14:paraId="664C38DC" w14:textId="77777777" w:rsidR="00473B37" w:rsidRPr="0056665C" w:rsidRDefault="00473B37" w:rsidP="00473B37">
            <w:pPr>
              <w:tabs>
                <w:tab w:val="left" w:leader="dot" w:pos="9991"/>
              </w:tabs>
              <w:jc w:val="center"/>
              <w:rPr>
                <w:rFonts w:ascii="Arial Narrow" w:hAnsi="Arial Narrow"/>
                <w:lang w:val="fr-FR"/>
              </w:rPr>
            </w:pPr>
            <w:r w:rsidRPr="0056665C">
              <w:rPr>
                <w:rFonts w:ascii="Arial Narrow" w:hAnsi="Arial Narrow"/>
                <w:lang w:val="fr-FR"/>
              </w:rPr>
              <w:t>Nom</w:t>
            </w:r>
            <w:r w:rsidRPr="0056665C">
              <w:rPr>
                <w:rFonts w:ascii="Arial Narrow" w:hAnsi="Arial Narrow"/>
                <w:lang w:val="fr-FR"/>
              </w:rPr>
              <w:tab/>
            </w:r>
          </w:p>
          <w:p w14:paraId="152E4D81" w14:textId="77777777" w:rsidR="00473B37" w:rsidRPr="0056665C" w:rsidRDefault="00473B37" w:rsidP="00473B37">
            <w:pPr>
              <w:jc w:val="center"/>
              <w:rPr>
                <w:rFonts w:ascii="Arial Narrow" w:hAnsi="Arial Narrow"/>
                <w:u w:val="single"/>
                <w:lang w:val="fr-FR"/>
              </w:rPr>
            </w:pPr>
            <w:r w:rsidRPr="0056665C">
              <w:rPr>
                <w:rFonts w:ascii="Arial Narrow" w:hAnsi="Arial Narrow"/>
                <w:u w:val="single"/>
                <w:lang w:val="fr-FR"/>
              </w:rPr>
              <w:t>Signature du chef d´établissement et tampon de l´établissement</w:t>
            </w:r>
          </w:p>
          <w:p w14:paraId="2C6011D3" w14:textId="77777777" w:rsidR="00473B37" w:rsidRPr="0056665C" w:rsidRDefault="00473B37" w:rsidP="00473B37">
            <w:pPr>
              <w:rPr>
                <w:rFonts w:ascii="Arial Narrow" w:hAnsi="Arial Narrow"/>
                <w:u w:val="single"/>
                <w:lang w:val="fr-FR"/>
              </w:rPr>
            </w:pPr>
          </w:p>
          <w:p w14:paraId="7C989BD2" w14:textId="77777777" w:rsidR="00473B37" w:rsidRPr="0056665C" w:rsidRDefault="00473B37" w:rsidP="00473B37">
            <w:pPr>
              <w:rPr>
                <w:rFonts w:ascii="Arial Narrow" w:hAnsi="Arial Narrow"/>
                <w:u w:val="single"/>
                <w:lang w:val="fr-FR"/>
              </w:rPr>
            </w:pPr>
          </w:p>
          <w:p w14:paraId="059ED522" w14:textId="77777777" w:rsidR="00473B37" w:rsidRPr="0056665C" w:rsidRDefault="00473B37" w:rsidP="00473B37">
            <w:pPr>
              <w:rPr>
                <w:rFonts w:ascii="Arial Narrow" w:hAnsi="Arial Narrow"/>
                <w:u w:val="single"/>
                <w:lang w:val="fr-FR"/>
              </w:rPr>
            </w:pPr>
          </w:p>
          <w:p w14:paraId="396326FC" w14:textId="77777777" w:rsidR="00473B37" w:rsidRPr="0056665C" w:rsidRDefault="00473B37" w:rsidP="00473B37">
            <w:pPr>
              <w:rPr>
                <w:rFonts w:ascii="Arial Narrow" w:hAnsi="Arial Narrow"/>
                <w:u w:val="single"/>
                <w:lang w:val="fr-FR"/>
              </w:rPr>
            </w:pPr>
          </w:p>
        </w:tc>
      </w:tr>
    </w:tbl>
    <w:p w14:paraId="1982FFDC" w14:textId="77777777" w:rsidR="008D525B" w:rsidRDefault="008D525B"/>
    <w:sectPr w:rsidR="008D525B" w:rsidSect="00473B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E6E7" w14:textId="77777777" w:rsidR="00B53815" w:rsidRDefault="00B53815">
      <w:r>
        <w:separator/>
      </w:r>
    </w:p>
  </w:endnote>
  <w:endnote w:type="continuationSeparator" w:id="0">
    <w:p w14:paraId="21B05F2A" w14:textId="77777777" w:rsidR="00B53815" w:rsidRDefault="00B5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2669" w14:textId="05547D68" w:rsidR="00FE5E81" w:rsidRPr="00231D9C" w:rsidRDefault="00817714" w:rsidP="00D404F4">
    <w:pPr>
      <w:pStyle w:val="Pieddepage"/>
      <w:rPr>
        <w:lang w:val="fr-FR"/>
      </w:rPr>
    </w:pPr>
    <w:r w:rsidRPr="00231D9C">
      <w:rPr>
        <w:lang w:val="fr-FR"/>
      </w:rPr>
      <w:t>D</w:t>
    </w:r>
    <w:r w:rsidR="00672F96">
      <w:rPr>
        <w:lang w:val="fr-FR"/>
      </w:rPr>
      <w:t>R</w:t>
    </w:r>
    <w:r w:rsidRPr="00231D9C">
      <w:rPr>
        <w:lang w:val="fr-FR"/>
      </w:rPr>
      <w:t>AREIC</w:t>
    </w:r>
    <w:r w:rsidR="00672F96">
      <w:rPr>
        <w:lang w:val="fr-FR"/>
      </w:rPr>
      <w:t xml:space="preserve">- site </w:t>
    </w:r>
    <w:r w:rsidRPr="00231D9C">
      <w:rPr>
        <w:lang w:val="fr-FR"/>
      </w:rPr>
      <w:t xml:space="preserve">de Lyon – Echange scolaire individuel  </w:t>
    </w:r>
    <w:r w:rsidRPr="006414AF">
      <w:rPr>
        <w:color w:val="FF0000"/>
        <w:lang w:val="fr-FR"/>
      </w:rPr>
      <w:t xml:space="preserve">Mobility Path </w:t>
    </w:r>
    <w:r w:rsidRPr="00231D9C">
      <w:rPr>
        <w:lang w:val="fr-FR"/>
      </w:rPr>
      <w:tab/>
    </w:r>
    <w:r w:rsidRPr="00231D9C">
      <w:rPr>
        <w:lang w:val="fr-FR"/>
      </w:rPr>
      <w:tab/>
    </w:r>
    <w:r>
      <w:fldChar w:fldCharType="begin"/>
    </w:r>
    <w:r w:rsidRPr="00231D9C">
      <w:rPr>
        <w:lang w:val="fr-FR"/>
      </w:rPr>
      <w:instrText xml:space="preserve"> PAGE </w:instrText>
    </w:r>
    <w:r>
      <w:fldChar w:fldCharType="separate"/>
    </w:r>
    <w:r w:rsidR="004C6AF3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62BF" w14:textId="77777777" w:rsidR="00B53815" w:rsidRDefault="00B53815">
      <w:r>
        <w:separator/>
      </w:r>
    </w:p>
  </w:footnote>
  <w:footnote w:type="continuationSeparator" w:id="0">
    <w:p w14:paraId="1ED0986A" w14:textId="77777777" w:rsidR="00B53815" w:rsidRDefault="00B5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6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6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6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6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6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E1B55BB"/>
    <w:multiLevelType w:val="multilevel"/>
    <w:tmpl w:val="EE746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F021B4"/>
    <w:multiLevelType w:val="multilevel"/>
    <w:tmpl w:val="3AF2B01E"/>
    <w:lvl w:ilvl="0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4240EE"/>
    <w:multiLevelType w:val="hybridMultilevel"/>
    <w:tmpl w:val="1D80067C"/>
    <w:lvl w:ilvl="0" w:tplc="9AE858F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3A06"/>
    <w:multiLevelType w:val="hybridMultilevel"/>
    <w:tmpl w:val="2ECA8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96"/>
    <w:rsid w:val="00014D4A"/>
    <w:rsid w:val="000205D1"/>
    <w:rsid w:val="00054387"/>
    <w:rsid w:val="00073D4F"/>
    <w:rsid w:val="000A0BCF"/>
    <w:rsid w:val="00106238"/>
    <w:rsid w:val="002A180F"/>
    <w:rsid w:val="002A60D3"/>
    <w:rsid w:val="002C7F30"/>
    <w:rsid w:val="003C5675"/>
    <w:rsid w:val="00421DE4"/>
    <w:rsid w:val="00473B37"/>
    <w:rsid w:val="00495405"/>
    <w:rsid w:val="004C6AF3"/>
    <w:rsid w:val="004D4B61"/>
    <w:rsid w:val="004E1C6A"/>
    <w:rsid w:val="004F7CD7"/>
    <w:rsid w:val="00672F96"/>
    <w:rsid w:val="00703F51"/>
    <w:rsid w:val="0074349C"/>
    <w:rsid w:val="0076572C"/>
    <w:rsid w:val="00767831"/>
    <w:rsid w:val="007730B1"/>
    <w:rsid w:val="007D741E"/>
    <w:rsid w:val="007E6BB4"/>
    <w:rsid w:val="00817714"/>
    <w:rsid w:val="00854232"/>
    <w:rsid w:val="0086520D"/>
    <w:rsid w:val="008D525B"/>
    <w:rsid w:val="00935396"/>
    <w:rsid w:val="009359A4"/>
    <w:rsid w:val="00967E71"/>
    <w:rsid w:val="009E77B8"/>
    <w:rsid w:val="00A116F2"/>
    <w:rsid w:val="00A60DBF"/>
    <w:rsid w:val="00AE00B1"/>
    <w:rsid w:val="00B53815"/>
    <w:rsid w:val="00C03CE6"/>
    <w:rsid w:val="00DE4E6E"/>
    <w:rsid w:val="00E85083"/>
    <w:rsid w:val="00F11DB3"/>
    <w:rsid w:val="00F72E75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F13E"/>
  <w15:chartTrackingRefBased/>
  <w15:docId w15:val="{B5533EF9-B762-4EBB-A9F7-A53AEB29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3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qFormat/>
    <w:rsid w:val="00935396"/>
    <w:pPr>
      <w:keepNext/>
      <w:tabs>
        <w:tab w:val="num" w:pos="0"/>
      </w:tabs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935396"/>
    <w:pPr>
      <w:keepNext/>
      <w:tabs>
        <w:tab w:val="num" w:pos="0"/>
      </w:tabs>
      <w:ind w:left="-212"/>
      <w:jc w:val="center"/>
      <w:outlineLvl w:val="1"/>
    </w:pPr>
    <w:rPr>
      <w:b/>
      <w:bCs/>
      <w:color w:val="000000"/>
      <w:lang w:val="fr-FR"/>
    </w:rPr>
  </w:style>
  <w:style w:type="paragraph" w:styleId="Titre3">
    <w:name w:val="heading 3"/>
    <w:basedOn w:val="Normal"/>
    <w:next w:val="Normal"/>
    <w:link w:val="Titre3Car"/>
    <w:qFormat/>
    <w:rsid w:val="00935396"/>
    <w:pPr>
      <w:keepNext/>
      <w:tabs>
        <w:tab w:val="num" w:pos="0"/>
      </w:tabs>
      <w:spacing w:line="360" w:lineRule="auto"/>
      <w:outlineLvl w:val="2"/>
    </w:pPr>
    <w:rPr>
      <w:b/>
      <w:sz w:val="22"/>
      <w:szCs w:val="20"/>
      <w:lang w:val="fr-FR"/>
    </w:rPr>
  </w:style>
  <w:style w:type="paragraph" w:styleId="Titre4">
    <w:name w:val="heading 4"/>
    <w:basedOn w:val="Normal"/>
    <w:next w:val="Normal"/>
    <w:link w:val="Titre4Car"/>
    <w:qFormat/>
    <w:rsid w:val="00935396"/>
    <w:pPr>
      <w:keepNext/>
      <w:tabs>
        <w:tab w:val="num" w:pos="0"/>
      </w:tabs>
      <w:outlineLvl w:val="3"/>
    </w:pPr>
    <w:rPr>
      <w:b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935396"/>
    <w:pPr>
      <w:keepNext/>
      <w:tabs>
        <w:tab w:val="num" w:pos="0"/>
      </w:tabs>
      <w:outlineLvl w:val="5"/>
    </w:pPr>
    <w:rPr>
      <w:b/>
      <w:sz w:val="20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935396"/>
    <w:pPr>
      <w:keepNext/>
      <w:tabs>
        <w:tab w:val="num" w:pos="0"/>
      </w:tabs>
      <w:outlineLvl w:val="6"/>
    </w:pPr>
    <w:rPr>
      <w:b/>
      <w:i/>
      <w:sz w:val="22"/>
      <w:szCs w:val="20"/>
    </w:rPr>
  </w:style>
  <w:style w:type="paragraph" w:styleId="Titre9">
    <w:name w:val="heading 9"/>
    <w:basedOn w:val="Normal"/>
    <w:next w:val="Normal"/>
    <w:link w:val="Titre9Car"/>
    <w:qFormat/>
    <w:rsid w:val="00935396"/>
    <w:pPr>
      <w:keepNext/>
      <w:tabs>
        <w:tab w:val="num" w:pos="0"/>
      </w:tabs>
      <w:outlineLvl w:val="8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5396"/>
    <w:rPr>
      <w:rFonts w:ascii="Arial" w:eastAsia="Times New Roman" w:hAnsi="Arial" w:cs="Arial"/>
      <w:b/>
      <w:bCs/>
      <w:sz w:val="20"/>
      <w:szCs w:val="24"/>
      <w:lang w:val="de-DE" w:eastAsia="ar-SA"/>
    </w:rPr>
  </w:style>
  <w:style w:type="character" w:customStyle="1" w:styleId="Titre2Car">
    <w:name w:val="Titre 2 Car"/>
    <w:basedOn w:val="Policepardfaut"/>
    <w:link w:val="Titre2"/>
    <w:rsid w:val="0093539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935396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935396"/>
    <w:rPr>
      <w:rFonts w:ascii="Times New Roman" w:eastAsia="Times New Roman" w:hAnsi="Times New Roman" w:cs="Times New Roman"/>
      <w:b/>
      <w:sz w:val="24"/>
      <w:szCs w:val="20"/>
      <w:u w:val="single"/>
      <w:lang w:val="de-DE" w:eastAsia="ar-SA"/>
    </w:rPr>
  </w:style>
  <w:style w:type="character" w:customStyle="1" w:styleId="Titre6Car">
    <w:name w:val="Titre 6 Car"/>
    <w:basedOn w:val="Policepardfaut"/>
    <w:link w:val="Titre6"/>
    <w:rsid w:val="00935396"/>
    <w:rPr>
      <w:rFonts w:ascii="Times New Roman" w:eastAsia="Times New Roman" w:hAnsi="Times New Roman" w:cs="Times New Roman"/>
      <w:b/>
      <w:sz w:val="20"/>
      <w:szCs w:val="20"/>
      <w:u w:val="single"/>
      <w:lang w:val="de-DE" w:eastAsia="ar-SA"/>
    </w:rPr>
  </w:style>
  <w:style w:type="character" w:customStyle="1" w:styleId="Titre7Car">
    <w:name w:val="Titre 7 Car"/>
    <w:basedOn w:val="Policepardfaut"/>
    <w:link w:val="Titre7"/>
    <w:rsid w:val="00935396"/>
    <w:rPr>
      <w:rFonts w:ascii="Times New Roman" w:eastAsia="Times New Roman" w:hAnsi="Times New Roman" w:cs="Times New Roman"/>
      <w:b/>
      <w:i/>
      <w:szCs w:val="20"/>
      <w:lang w:val="de-DE" w:eastAsia="ar-SA"/>
    </w:rPr>
  </w:style>
  <w:style w:type="character" w:customStyle="1" w:styleId="Titre9Car">
    <w:name w:val="Titre 9 Car"/>
    <w:basedOn w:val="Policepardfaut"/>
    <w:link w:val="Titre9"/>
    <w:rsid w:val="00935396"/>
    <w:rPr>
      <w:rFonts w:ascii="Times New Roman" w:eastAsia="Times New Roman" w:hAnsi="Times New Roman" w:cs="Times New Roman"/>
      <w:b/>
      <w:sz w:val="20"/>
      <w:szCs w:val="20"/>
      <w:lang w:val="de-DE" w:eastAsia="ar-SA"/>
    </w:rPr>
  </w:style>
  <w:style w:type="paragraph" w:styleId="Corpsdetexte">
    <w:name w:val="Body Text"/>
    <w:basedOn w:val="Normal"/>
    <w:link w:val="CorpsdetexteCar"/>
    <w:rsid w:val="00935396"/>
    <w:pPr>
      <w:jc w:val="both"/>
    </w:pPr>
    <w:rPr>
      <w:rFonts w:ascii="Futura Md BT" w:hAnsi="Futura Md BT"/>
      <w:sz w:val="20"/>
    </w:rPr>
  </w:style>
  <w:style w:type="character" w:customStyle="1" w:styleId="CorpsdetexteCar">
    <w:name w:val="Corps de texte Car"/>
    <w:basedOn w:val="Policepardfaut"/>
    <w:link w:val="Corpsdetexte"/>
    <w:rsid w:val="00935396"/>
    <w:rPr>
      <w:rFonts w:ascii="Futura Md BT" w:eastAsia="Times New Roman" w:hAnsi="Futura Md BT" w:cs="Times New Roman"/>
      <w:sz w:val="20"/>
      <w:szCs w:val="24"/>
      <w:lang w:val="de-DE" w:eastAsia="ar-SA"/>
    </w:rPr>
  </w:style>
  <w:style w:type="paragraph" w:styleId="Pieddepage">
    <w:name w:val="footer"/>
    <w:basedOn w:val="Normal"/>
    <w:link w:val="PieddepageCar"/>
    <w:rsid w:val="0093539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35396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customStyle="1" w:styleId="Corpsdetexte21">
    <w:name w:val="Corps de texte 21"/>
    <w:basedOn w:val="Normal"/>
    <w:rsid w:val="00935396"/>
    <w:pPr>
      <w:jc w:val="both"/>
    </w:pPr>
    <w:rPr>
      <w:rFonts w:ascii="Futura Md BT" w:hAnsi="Futura Md BT"/>
      <w:sz w:val="22"/>
    </w:rPr>
  </w:style>
  <w:style w:type="paragraph" w:customStyle="1" w:styleId="Corpsdetexte22">
    <w:name w:val="Corps de texte 22"/>
    <w:basedOn w:val="Normal"/>
    <w:rsid w:val="00935396"/>
    <w:pPr>
      <w:spacing w:line="360" w:lineRule="auto"/>
    </w:pPr>
    <w:rPr>
      <w:szCs w:val="20"/>
    </w:rPr>
  </w:style>
  <w:style w:type="paragraph" w:customStyle="1" w:styleId="BodyText21">
    <w:name w:val="Body Text 21"/>
    <w:basedOn w:val="Normal"/>
    <w:uiPriority w:val="99"/>
    <w:rsid w:val="00935396"/>
    <w:pPr>
      <w:suppressAutoHyphens w:val="0"/>
      <w:spacing w:line="360" w:lineRule="auto"/>
    </w:pPr>
    <w:rPr>
      <w:noProof/>
      <w:szCs w:val="20"/>
      <w:lang w:val="fr-FR" w:eastAsia="de-DE"/>
    </w:rPr>
  </w:style>
  <w:style w:type="paragraph" w:styleId="Paragraphedeliste">
    <w:name w:val="List Paragraph"/>
    <w:basedOn w:val="Normal"/>
    <w:uiPriority w:val="34"/>
    <w:qFormat/>
    <w:rsid w:val="00935396"/>
    <w:pPr>
      <w:suppressAutoHyphens w:val="0"/>
      <w:ind w:left="720"/>
      <w:contextualSpacing/>
    </w:pPr>
    <w:rPr>
      <w:lang w:val="fr-FR" w:eastAsia="de-DE"/>
    </w:rPr>
  </w:style>
  <w:style w:type="paragraph" w:styleId="En-tte">
    <w:name w:val="header"/>
    <w:basedOn w:val="Normal"/>
    <w:link w:val="En-tteCar"/>
    <w:uiPriority w:val="99"/>
    <w:unhideWhenUsed/>
    <w:rsid w:val="00672F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2F96"/>
    <w:rPr>
      <w:rFonts w:ascii="Times New Roman" w:eastAsia="Times New Roman" w:hAnsi="Times New Roman" w:cs="Times New Roman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2046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egourmoux</dc:creator>
  <cp:keywords/>
  <dc:description/>
  <cp:lastModifiedBy>adeshors</cp:lastModifiedBy>
  <cp:revision>2</cp:revision>
  <dcterms:created xsi:type="dcterms:W3CDTF">2025-04-18T08:48:00Z</dcterms:created>
  <dcterms:modified xsi:type="dcterms:W3CDTF">2025-04-18T08:48:00Z</dcterms:modified>
</cp:coreProperties>
</file>