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ook w:val="04A0" w:firstRow="1" w:lastRow="0" w:firstColumn="1" w:lastColumn="0" w:noHBand="0" w:noVBand="1"/>
      </w:tblPr>
      <w:tblGrid>
        <w:gridCol w:w="2510"/>
        <w:gridCol w:w="7413"/>
      </w:tblGrid>
      <w:tr w:rsidR="00AD4A4E" w:rsidTr="00C01E31">
        <w:tc>
          <w:tcPr>
            <w:tcW w:w="2518" w:type="dxa"/>
            <w:shd w:val="clear" w:color="auto" w:fill="auto"/>
          </w:tcPr>
          <w:p w:rsidR="00AD4A4E" w:rsidRDefault="00296B78">
            <w:bookmarkStart w:id="0" w:name="_GoBack"/>
            <w:bookmarkEnd w:id="0"/>
            <w:r>
              <w:t xml:space="preserve"> </w:t>
            </w:r>
            <w:r w:rsidR="003141AA" w:rsidRPr="00FC59E8">
              <w:rPr>
                <w:noProof/>
                <w:lang w:eastAsia="fr-FR"/>
              </w:rPr>
              <w:drawing>
                <wp:inline distT="0" distB="0" distL="0" distR="0">
                  <wp:extent cx="1381125" cy="1390650"/>
                  <wp:effectExtent l="0" t="0" r="0" b="0"/>
                  <wp:docPr id="1" name="Imag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390650"/>
                          </a:xfrm>
                          <a:prstGeom prst="rect">
                            <a:avLst/>
                          </a:prstGeom>
                          <a:noFill/>
                          <a:ln>
                            <a:noFill/>
                          </a:ln>
                        </pic:spPr>
                      </pic:pic>
                    </a:graphicData>
                  </a:graphic>
                </wp:inline>
              </w:drawing>
            </w:r>
          </w:p>
        </w:tc>
        <w:tc>
          <w:tcPr>
            <w:tcW w:w="7777" w:type="dxa"/>
            <w:shd w:val="clear" w:color="auto" w:fill="auto"/>
          </w:tcPr>
          <w:p w:rsidR="008D6E1C" w:rsidRDefault="008D6E1C" w:rsidP="00540244">
            <w:pPr>
              <w:jc w:val="center"/>
              <w:rPr>
                <w:rFonts w:ascii="Arial" w:hAnsi="Arial" w:cs="Arial"/>
                <w:b/>
                <w:sz w:val="28"/>
              </w:rPr>
            </w:pPr>
          </w:p>
          <w:p w:rsidR="008D6E1C" w:rsidRDefault="008D6E1C" w:rsidP="00540244">
            <w:pPr>
              <w:jc w:val="center"/>
              <w:rPr>
                <w:rFonts w:ascii="Arial" w:hAnsi="Arial" w:cs="Arial"/>
                <w:b/>
                <w:sz w:val="28"/>
              </w:rPr>
            </w:pPr>
          </w:p>
          <w:p w:rsidR="00AD4A4E" w:rsidRDefault="00296B78" w:rsidP="003D516D">
            <w:r>
              <w:rPr>
                <w:rFonts w:ascii="Arial" w:hAnsi="Arial" w:cs="Arial"/>
                <w:b/>
                <w:sz w:val="28"/>
              </w:rPr>
              <w:t xml:space="preserve">      </w:t>
            </w:r>
            <w:r w:rsidR="003D516D">
              <w:rPr>
                <w:rFonts w:ascii="Arial" w:hAnsi="Arial" w:cs="Arial"/>
                <w:b/>
                <w:sz w:val="28"/>
              </w:rPr>
              <w:t xml:space="preserve"> </w:t>
            </w:r>
            <w:r w:rsidR="00511643">
              <w:rPr>
                <w:rFonts w:ascii="Arial" w:hAnsi="Arial" w:cs="Arial"/>
                <w:b/>
                <w:sz w:val="28"/>
              </w:rPr>
              <w:t>SIGNALEMENT A CARACTÈRE PÉ</w:t>
            </w:r>
            <w:r w:rsidR="00AD4A4E" w:rsidRPr="00540244">
              <w:rPr>
                <w:rFonts w:ascii="Arial" w:hAnsi="Arial" w:cs="Arial"/>
                <w:b/>
                <w:sz w:val="28"/>
              </w:rPr>
              <w:t>NAL*</w:t>
            </w:r>
          </w:p>
          <w:p w:rsidR="003D516D" w:rsidRDefault="003D516D" w:rsidP="00540244">
            <w:pPr>
              <w:jc w:val="center"/>
              <w:rPr>
                <w:rFonts w:ascii="Arial" w:hAnsi="Arial" w:cs="Arial"/>
                <w:b/>
                <w:sz w:val="18"/>
              </w:rPr>
            </w:pPr>
          </w:p>
          <w:p w:rsidR="00AD4A4E" w:rsidRPr="00540244" w:rsidRDefault="003D516D" w:rsidP="003D516D">
            <w:pPr>
              <w:rPr>
                <w:rFonts w:ascii="Arial" w:hAnsi="Arial" w:cs="Arial"/>
                <w:b/>
              </w:rPr>
            </w:pPr>
            <w:r>
              <w:rPr>
                <w:rFonts w:ascii="Arial" w:hAnsi="Arial" w:cs="Arial"/>
                <w:b/>
                <w:sz w:val="18"/>
              </w:rPr>
              <w:t xml:space="preserve">                      </w:t>
            </w:r>
            <w:r w:rsidR="00296B78">
              <w:rPr>
                <w:rFonts w:ascii="Arial" w:hAnsi="Arial" w:cs="Arial"/>
                <w:b/>
                <w:sz w:val="18"/>
              </w:rPr>
              <w:t xml:space="preserve">        </w:t>
            </w:r>
            <w:r w:rsidR="00AD4A4E" w:rsidRPr="00540244">
              <w:rPr>
                <w:rFonts w:ascii="Arial" w:hAnsi="Arial" w:cs="Arial"/>
                <w:b/>
                <w:sz w:val="18"/>
              </w:rPr>
              <w:t>ANNÉE SCOLAIRE</w:t>
            </w:r>
            <w:r w:rsidR="00AD4A4E" w:rsidRPr="00540244">
              <w:rPr>
                <w:rFonts w:ascii="Arial" w:hAnsi="Arial" w:cs="Arial"/>
                <w:sz w:val="18"/>
              </w:rPr>
              <w:t xml:space="preserve"> : </w:t>
            </w:r>
            <w:r w:rsidR="0025302A">
              <w:rPr>
                <w:rFonts w:ascii="Arial" w:hAnsi="Arial" w:cs="Arial"/>
                <w:b/>
              </w:rPr>
              <w:t>20</w:t>
            </w:r>
            <w:r w:rsidR="0062479C">
              <w:rPr>
                <w:rFonts w:ascii="Arial" w:hAnsi="Arial" w:cs="Arial"/>
                <w:b/>
              </w:rPr>
              <w:t>2</w:t>
            </w:r>
            <w:r w:rsidR="00806BB2">
              <w:rPr>
                <w:rFonts w:ascii="Arial" w:hAnsi="Arial" w:cs="Arial"/>
                <w:b/>
              </w:rPr>
              <w:t>5</w:t>
            </w:r>
            <w:r w:rsidR="0025302A">
              <w:rPr>
                <w:rFonts w:ascii="Arial" w:hAnsi="Arial" w:cs="Arial"/>
                <w:b/>
              </w:rPr>
              <w:t>-202</w:t>
            </w:r>
            <w:r w:rsidR="00806BB2">
              <w:rPr>
                <w:rFonts w:ascii="Arial" w:hAnsi="Arial" w:cs="Arial"/>
                <w:b/>
              </w:rPr>
              <w:t>6</w:t>
            </w:r>
          </w:p>
          <w:p w:rsidR="00AD4A4E" w:rsidRPr="00540244" w:rsidRDefault="00AD4A4E" w:rsidP="00540244">
            <w:pPr>
              <w:jc w:val="center"/>
              <w:rPr>
                <w:rFonts w:ascii="Arial" w:hAnsi="Arial" w:cs="Arial"/>
                <w:b/>
              </w:rPr>
            </w:pPr>
          </w:p>
          <w:p w:rsidR="00AD4A4E" w:rsidRDefault="003D516D" w:rsidP="003D516D">
            <w:r>
              <w:rPr>
                <w:rFonts w:ascii="Arial" w:hAnsi="Arial" w:cs="Arial"/>
                <w:b/>
              </w:rPr>
              <w:t xml:space="preserve">           </w:t>
            </w:r>
            <w:r w:rsidR="00296B78">
              <w:rPr>
                <w:rFonts w:ascii="Arial" w:hAnsi="Arial" w:cs="Arial"/>
                <w:b/>
              </w:rPr>
              <w:t xml:space="preserve">    </w:t>
            </w:r>
            <w:r w:rsidR="000078B2">
              <w:rPr>
                <w:rFonts w:ascii="Arial" w:hAnsi="Arial" w:cs="Arial"/>
                <w:b/>
              </w:rPr>
              <w:t xml:space="preserve">     </w:t>
            </w:r>
            <w:r w:rsidR="00AD4A4E" w:rsidRPr="00540244">
              <w:rPr>
                <w:rFonts w:ascii="Arial" w:hAnsi="Arial" w:cs="Arial"/>
                <w:b/>
              </w:rPr>
              <w:t>*</w:t>
            </w:r>
            <w:r w:rsidR="00AD4A4E" w:rsidRPr="00540244">
              <w:rPr>
                <w:rFonts w:ascii="Arial" w:hAnsi="Arial" w:cs="Arial"/>
                <w:b/>
                <w:i/>
              </w:rPr>
              <w:t>Art.40 du code de procédure pénale</w:t>
            </w:r>
          </w:p>
        </w:tc>
      </w:tr>
    </w:tbl>
    <w:p w:rsidR="00435D30" w:rsidRDefault="00435D30"/>
    <w:p w:rsidR="00435D30" w:rsidRDefault="00435D30">
      <w:pPr>
        <w:rPr>
          <w:sz w:val="10"/>
          <w:szCs w:val="10"/>
        </w:rPr>
      </w:pPr>
    </w:p>
    <w:p w:rsidR="00435D30" w:rsidRDefault="00435D30">
      <w:pPr>
        <w:rPr>
          <w:sz w:val="10"/>
          <w:szCs w:val="10"/>
        </w:rPr>
      </w:pPr>
    </w:p>
    <w:tbl>
      <w:tblPr>
        <w:tblW w:w="10479" w:type="dxa"/>
        <w:jc w:val="center"/>
        <w:tblLayout w:type="fixed"/>
        <w:tblCellMar>
          <w:left w:w="70" w:type="dxa"/>
          <w:right w:w="70" w:type="dxa"/>
        </w:tblCellMar>
        <w:tblLook w:val="0000" w:firstRow="0" w:lastRow="0" w:firstColumn="0" w:lastColumn="0" w:noHBand="0" w:noVBand="0"/>
      </w:tblPr>
      <w:tblGrid>
        <w:gridCol w:w="5103"/>
        <w:gridCol w:w="5376"/>
      </w:tblGrid>
      <w:tr w:rsidR="00435D30" w:rsidRPr="00EB64BD" w:rsidTr="001A0D61">
        <w:trPr>
          <w:jc w:val="center"/>
        </w:trPr>
        <w:tc>
          <w:tcPr>
            <w:tcW w:w="5103" w:type="dxa"/>
            <w:tcBorders>
              <w:top w:val="single" w:sz="4" w:space="0" w:color="000000"/>
              <w:left w:val="single" w:sz="4" w:space="0" w:color="000000"/>
              <w:bottom w:val="single" w:sz="4" w:space="0" w:color="000000"/>
            </w:tcBorders>
            <w:shd w:val="clear" w:color="auto" w:fill="auto"/>
          </w:tcPr>
          <w:p w:rsidR="00435D30" w:rsidRPr="00033614" w:rsidRDefault="00435D30">
            <w:pPr>
              <w:snapToGrid w:val="0"/>
              <w:rPr>
                <w:rFonts w:ascii="Arial" w:hAnsi="Arial" w:cs="Arial"/>
                <w:sz w:val="16"/>
                <w:szCs w:val="16"/>
              </w:rPr>
            </w:pPr>
          </w:p>
          <w:p w:rsidR="00EB64BD" w:rsidRPr="007375CD" w:rsidRDefault="00D87314" w:rsidP="007375CD">
            <w:pPr>
              <w:shd w:val="pct12" w:color="auto" w:fill="auto"/>
              <w:tabs>
                <w:tab w:val="left" w:pos="964"/>
              </w:tabs>
              <w:spacing w:line="276" w:lineRule="auto"/>
              <w:rPr>
                <w:rFonts w:ascii="Arial" w:hAnsi="Arial" w:cs="Arial"/>
                <w:sz w:val="22"/>
                <w:szCs w:val="22"/>
              </w:rPr>
            </w:pPr>
            <w:r w:rsidRPr="007375CD">
              <w:rPr>
                <w:rFonts w:ascii="Arial" w:hAnsi="Arial" w:cs="Arial"/>
                <w:b/>
                <w:sz w:val="22"/>
                <w:szCs w:val="22"/>
              </w:rPr>
              <w:t>Nom établissement ou école</w:t>
            </w:r>
            <w:r w:rsidR="002A1E72">
              <w:rPr>
                <w:rFonts w:ascii="Arial" w:hAnsi="Arial" w:cs="Arial"/>
                <w:b/>
                <w:sz w:val="22"/>
                <w:szCs w:val="22"/>
              </w:rPr>
              <w:t xml:space="preserve"> </w:t>
            </w:r>
            <w:r w:rsidRPr="007375CD">
              <w:rPr>
                <w:rFonts w:ascii="Arial" w:hAnsi="Arial" w:cs="Arial"/>
                <w:b/>
                <w:sz w:val="22"/>
                <w:szCs w:val="22"/>
              </w:rPr>
              <w:t>:</w:t>
            </w:r>
          </w:p>
          <w:p w:rsidR="007375CD" w:rsidRPr="007375CD" w:rsidRDefault="007375CD" w:rsidP="007375CD">
            <w:pPr>
              <w:shd w:val="pct12" w:color="auto" w:fill="auto"/>
              <w:tabs>
                <w:tab w:val="left" w:pos="964"/>
              </w:tabs>
              <w:spacing w:line="276" w:lineRule="auto"/>
              <w:rPr>
                <w:rFonts w:ascii="Arial" w:hAnsi="Arial" w:cs="Arial"/>
                <w:sz w:val="19"/>
                <w:szCs w:val="19"/>
              </w:rPr>
            </w:pPr>
          </w:p>
          <w:p w:rsidR="00EB64BD" w:rsidRDefault="00EB64BD" w:rsidP="007375CD">
            <w:pPr>
              <w:shd w:val="pct12" w:color="auto" w:fill="auto"/>
              <w:rPr>
                <w:rFonts w:ascii="Arial" w:hAnsi="Arial" w:cs="Arial"/>
                <w:i/>
                <w:sz w:val="16"/>
                <w:szCs w:val="16"/>
              </w:rPr>
            </w:pPr>
          </w:p>
          <w:p w:rsidR="007375CD" w:rsidRPr="00033614" w:rsidRDefault="007375CD" w:rsidP="007375CD">
            <w:pPr>
              <w:shd w:val="pct12" w:color="auto" w:fill="auto"/>
              <w:rPr>
                <w:rFonts w:ascii="Arial" w:hAnsi="Arial" w:cs="Arial"/>
                <w:i/>
                <w:sz w:val="16"/>
                <w:szCs w:val="16"/>
              </w:rPr>
            </w:pPr>
          </w:p>
          <w:p w:rsidR="00435D30" w:rsidRDefault="00435D30" w:rsidP="007375CD">
            <w:pPr>
              <w:shd w:val="pct12" w:color="auto" w:fill="auto"/>
              <w:spacing w:line="276" w:lineRule="auto"/>
              <w:rPr>
                <w:rFonts w:ascii="Arial" w:hAnsi="Arial" w:cs="Arial"/>
                <w:b/>
                <w:i/>
                <w:sz w:val="19"/>
                <w:szCs w:val="19"/>
              </w:rPr>
            </w:pPr>
            <w:r w:rsidRPr="00D50933">
              <w:rPr>
                <w:rFonts w:ascii="Arial" w:hAnsi="Arial" w:cs="Arial"/>
                <w:b/>
                <w:i/>
                <w:sz w:val="22"/>
                <w:szCs w:val="22"/>
              </w:rPr>
              <w:t>Circonscription</w:t>
            </w:r>
            <w:r w:rsidRPr="00EB64BD">
              <w:rPr>
                <w:rFonts w:ascii="Arial" w:hAnsi="Arial" w:cs="Arial"/>
                <w:b/>
                <w:i/>
                <w:sz w:val="19"/>
                <w:szCs w:val="19"/>
              </w:rPr>
              <w:t xml:space="preserve"> : </w:t>
            </w:r>
          </w:p>
          <w:p w:rsidR="007375CD" w:rsidRDefault="007375CD" w:rsidP="007375CD">
            <w:pPr>
              <w:shd w:val="pct12" w:color="auto" w:fill="auto"/>
              <w:spacing w:line="276" w:lineRule="auto"/>
              <w:rPr>
                <w:rFonts w:ascii="Arial" w:hAnsi="Arial" w:cs="Arial"/>
                <w:b/>
                <w:i/>
                <w:sz w:val="19"/>
                <w:szCs w:val="19"/>
              </w:rPr>
            </w:pPr>
          </w:p>
          <w:p w:rsidR="00D87314" w:rsidRPr="00EB64BD" w:rsidRDefault="00D87314">
            <w:pPr>
              <w:spacing w:line="276" w:lineRule="auto"/>
              <w:rPr>
                <w:sz w:val="19"/>
                <w:szCs w:val="19"/>
              </w:rPr>
            </w:pPr>
          </w:p>
        </w:tc>
        <w:tc>
          <w:tcPr>
            <w:tcW w:w="5376" w:type="dxa"/>
            <w:tcBorders>
              <w:top w:val="single" w:sz="4" w:space="0" w:color="000000"/>
              <w:left w:val="single" w:sz="4" w:space="0" w:color="000000"/>
              <w:bottom w:val="single" w:sz="4" w:space="0" w:color="000000"/>
              <w:right w:val="single" w:sz="4" w:space="0" w:color="000000"/>
            </w:tcBorders>
            <w:shd w:val="clear" w:color="auto" w:fill="auto"/>
          </w:tcPr>
          <w:p w:rsidR="00435D30" w:rsidRPr="00EB64BD" w:rsidRDefault="003141AA">
            <w:pPr>
              <w:snapToGrid w:val="0"/>
              <w:rPr>
                <w:rFonts w:ascii="Arial" w:hAnsi="Arial" w:cs="Arial"/>
                <w:sz w:val="19"/>
                <w:szCs w:val="19"/>
                <w:lang w:eastAsia="fr-FR"/>
              </w:rPr>
            </w:pPr>
            <w:r w:rsidRPr="00EB64BD">
              <w:rPr>
                <w:noProof/>
                <w:sz w:val="19"/>
                <w:szCs w:val="19"/>
                <w:lang w:eastAsia="fr-FR"/>
              </w:rPr>
              <mc:AlternateContent>
                <mc:Choice Requires="wps">
                  <w:drawing>
                    <wp:anchor distT="0" distB="0" distL="114935" distR="114935" simplePos="0" relativeHeight="251656704" behindDoc="1" locked="0" layoutInCell="1" allowOverlap="1">
                      <wp:simplePos x="0" y="0"/>
                      <wp:positionH relativeFrom="column">
                        <wp:posOffset>-44450</wp:posOffset>
                      </wp:positionH>
                      <wp:positionV relativeFrom="paragraph">
                        <wp:posOffset>48895</wp:posOffset>
                      </wp:positionV>
                      <wp:extent cx="450850" cy="16446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5D30" w:rsidRDefault="00435D30">
                                  <w:pPr>
                                    <w:jc w:val="center"/>
                                  </w:pPr>
                                  <w:r>
                                    <w:rPr>
                                      <w:rFonts w:ascii="Arial" w:hAnsi="Arial" w:cs="Arial"/>
                                    </w:rPr>
                                    <w:t>U.A.I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5pt;margin-top:3.85pt;width:35.5pt;height:12.95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" stroked="f">
                      <v:textbox inset="0,0,0,0">
                        <w:txbxContent>
                          <w:p w:rsidR="00435D30" w:rsidRDefault="00435D30">
                            <w:pPr>
                              <w:jc w:val="center"/>
                            </w:pPr>
                            <w:r>
                              <w:rPr>
                                <w:rFonts w:ascii="Arial" w:hAnsi="Arial" w:cs="Arial"/>
                              </w:rPr>
                              <w:t>U.A.I :</w:t>
                            </w:r>
                          </w:p>
                        </w:txbxContent>
                      </v:textbox>
                    </v:shape>
                  </w:pict>
                </mc:Fallback>
              </mc:AlternateContent>
            </w:r>
          </w:p>
          <w:p w:rsidR="00435D30" w:rsidRPr="00EB64BD" w:rsidRDefault="00435D30">
            <w:pPr>
              <w:spacing w:line="276" w:lineRule="auto"/>
              <w:ind w:left="2059"/>
              <w:rPr>
                <w:rFonts w:ascii="Arial" w:hAnsi="Arial" w:cs="Arial"/>
                <w:b/>
                <w:sz w:val="19"/>
                <w:szCs w:val="19"/>
              </w:rPr>
            </w:pPr>
          </w:p>
          <w:p w:rsidR="00435D30" w:rsidRPr="007375CD" w:rsidRDefault="003141AA" w:rsidP="007375CD">
            <w:pPr>
              <w:shd w:val="pct12" w:color="auto" w:fill="auto"/>
              <w:rPr>
                <w:rFonts w:ascii="Arial" w:hAnsi="Arial" w:cs="Arial"/>
                <w:b/>
                <w:sz w:val="16"/>
                <w:szCs w:val="16"/>
              </w:rPr>
            </w:pPr>
            <w:r w:rsidRPr="007375CD">
              <w:rPr>
                <w:b/>
                <w:noProof/>
                <w:sz w:val="19"/>
                <w:szCs w:val="19"/>
                <w:lang w:eastAsia="fr-FR"/>
              </w:rPr>
              <mc:AlternateContent>
                <mc:Choice Requires="wps">
                  <w:drawing>
                    <wp:anchor distT="0" distB="0" distL="89535" distR="0" simplePos="0" relativeHeight="251657728" behindDoc="0" locked="0" layoutInCell="1" allowOverlap="1">
                      <wp:simplePos x="0" y="0"/>
                      <wp:positionH relativeFrom="margin">
                        <wp:posOffset>976630</wp:posOffset>
                      </wp:positionH>
                      <wp:positionV relativeFrom="paragraph">
                        <wp:posOffset>-244475</wp:posOffset>
                      </wp:positionV>
                      <wp:extent cx="1662430" cy="254635"/>
                      <wp:effectExtent l="0" t="0" r="0" b="0"/>
                      <wp:wrapSquare wrapText="largest"/>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ayout w:type="fixed"/>
                                    <w:tblCellMar>
                                      <w:left w:w="70" w:type="dxa"/>
                                      <w:right w:w="70" w:type="dxa"/>
                                    </w:tblCellMar>
                                    <w:tblLook w:val="0000" w:firstRow="0" w:lastRow="0" w:firstColumn="0" w:lastColumn="0" w:noHBand="0" w:noVBand="0"/>
                                  </w:tblPr>
                                  <w:tblGrid>
                                    <w:gridCol w:w="460"/>
                                    <w:gridCol w:w="460"/>
                                    <w:gridCol w:w="460"/>
                                    <w:gridCol w:w="460"/>
                                    <w:gridCol w:w="460"/>
                                    <w:gridCol w:w="460"/>
                                    <w:gridCol w:w="460"/>
                                    <w:gridCol w:w="491"/>
                                  </w:tblGrid>
                                  <w:tr w:rsidR="00435D30" w:rsidTr="007375CD">
                                    <w:trPr>
                                      <w:trHeight w:val="301"/>
                                    </w:trPr>
                                    <w:tc>
                                      <w:tcPr>
                                        <w:tcW w:w="460" w:type="dxa"/>
                                        <w:shd w:val="pct12" w:color="auto" w:fill="auto"/>
                                        <w:vAlign w:val="center"/>
                                      </w:tcPr>
                                      <w:p w:rsidR="00435D30" w:rsidRDefault="00435D30">
                                        <w:pPr>
                                          <w:jc w:val="center"/>
                                          <w:rPr>
                                            <w:rFonts w:ascii="Arial" w:hAnsi="Arial" w:cs="Arial"/>
                                            <w:b/>
                                          </w:rPr>
                                        </w:pPr>
                                        <w:r>
                                          <w:rPr>
                                            <w:rFonts w:ascii="Arial" w:hAnsi="Arial" w:cs="Arial"/>
                                            <w:b/>
                                          </w:rPr>
                                          <w:t>0</w:t>
                                        </w:r>
                                      </w:p>
                                    </w:tc>
                                    <w:tc>
                                      <w:tcPr>
                                        <w:tcW w:w="460" w:type="dxa"/>
                                        <w:shd w:val="pct12" w:color="auto" w:fill="auto"/>
                                        <w:vAlign w:val="center"/>
                                      </w:tcPr>
                                      <w:p w:rsidR="00435D30" w:rsidRDefault="00435D30">
                                        <w:pPr>
                                          <w:jc w:val="center"/>
                                          <w:rPr>
                                            <w:rFonts w:ascii="Arial" w:hAnsi="Arial" w:cs="Arial"/>
                                            <w:b/>
                                          </w:rPr>
                                        </w:pPr>
                                      </w:p>
                                    </w:tc>
                                    <w:tc>
                                      <w:tcPr>
                                        <w:tcW w:w="460" w:type="dxa"/>
                                        <w:shd w:val="pct12" w:color="auto" w:fill="auto"/>
                                        <w:vAlign w:val="center"/>
                                      </w:tcPr>
                                      <w:p w:rsidR="00435D30" w:rsidRDefault="00435D30">
                                        <w:pPr>
                                          <w:jc w:val="center"/>
                                          <w:rPr>
                                            <w:rFonts w:ascii="Arial" w:hAnsi="Arial" w:cs="Arial"/>
                                            <w:b/>
                                          </w:rPr>
                                        </w:pPr>
                                      </w:p>
                                    </w:tc>
                                    <w:tc>
                                      <w:tcPr>
                                        <w:tcW w:w="460" w:type="dxa"/>
                                        <w:shd w:val="pct12" w:color="auto" w:fill="auto"/>
                                        <w:vAlign w:val="center"/>
                                      </w:tcPr>
                                      <w:p w:rsidR="00435D30" w:rsidRDefault="00435D30">
                                        <w:pPr>
                                          <w:snapToGrid w:val="0"/>
                                          <w:jc w:val="center"/>
                                          <w:rPr>
                                            <w:rFonts w:ascii="Arial" w:hAnsi="Arial" w:cs="Arial"/>
                                            <w:b/>
                                          </w:rPr>
                                        </w:pPr>
                                      </w:p>
                                    </w:tc>
                                    <w:tc>
                                      <w:tcPr>
                                        <w:tcW w:w="460" w:type="dxa"/>
                                        <w:shd w:val="pct12" w:color="auto" w:fill="auto"/>
                                        <w:vAlign w:val="center"/>
                                      </w:tcPr>
                                      <w:p w:rsidR="00435D30" w:rsidRDefault="00435D30">
                                        <w:pPr>
                                          <w:snapToGrid w:val="0"/>
                                          <w:jc w:val="center"/>
                                          <w:rPr>
                                            <w:rFonts w:ascii="Arial" w:hAnsi="Arial" w:cs="Arial"/>
                                            <w:b/>
                                          </w:rPr>
                                        </w:pPr>
                                      </w:p>
                                    </w:tc>
                                    <w:tc>
                                      <w:tcPr>
                                        <w:tcW w:w="460" w:type="dxa"/>
                                        <w:shd w:val="pct12" w:color="auto" w:fill="auto"/>
                                        <w:vAlign w:val="center"/>
                                      </w:tcPr>
                                      <w:p w:rsidR="00435D30" w:rsidRDefault="00435D30">
                                        <w:pPr>
                                          <w:snapToGrid w:val="0"/>
                                          <w:jc w:val="center"/>
                                          <w:rPr>
                                            <w:rFonts w:ascii="Arial" w:hAnsi="Arial" w:cs="Arial"/>
                                            <w:b/>
                                          </w:rPr>
                                        </w:pPr>
                                      </w:p>
                                    </w:tc>
                                    <w:tc>
                                      <w:tcPr>
                                        <w:tcW w:w="460" w:type="dxa"/>
                                        <w:shd w:val="pct12" w:color="auto" w:fill="auto"/>
                                        <w:vAlign w:val="center"/>
                                      </w:tcPr>
                                      <w:p w:rsidR="00435D30" w:rsidRDefault="00435D30">
                                        <w:pPr>
                                          <w:snapToGrid w:val="0"/>
                                          <w:jc w:val="center"/>
                                          <w:rPr>
                                            <w:rFonts w:ascii="Arial" w:hAnsi="Arial" w:cs="Arial"/>
                                            <w:b/>
                                          </w:rPr>
                                        </w:pPr>
                                      </w:p>
                                    </w:tc>
                                    <w:tc>
                                      <w:tcPr>
                                        <w:tcW w:w="491" w:type="dxa"/>
                                        <w:shd w:val="pct12" w:color="auto" w:fill="auto"/>
                                        <w:vAlign w:val="center"/>
                                      </w:tcPr>
                                      <w:p w:rsidR="00435D30" w:rsidRDefault="00435D30">
                                        <w:pPr>
                                          <w:snapToGrid w:val="0"/>
                                          <w:jc w:val="center"/>
                                          <w:rPr>
                                            <w:rFonts w:ascii="Arial" w:hAnsi="Arial" w:cs="Arial"/>
                                            <w:b/>
                                          </w:rPr>
                                        </w:pPr>
                                      </w:p>
                                    </w:tc>
                                  </w:tr>
                                </w:tbl>
                                <w:p w:rsidR="00435D30" w:rsidRDefault="00435D30">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76.9pt;margin-top:-19.25pt;width:130.9pt;height:20.05pt;z-index:251657728;visibility:visible;mso-wrap-style:square;mso-width-percent:0;mso-height-percent:0;mso-wrap-distance-left:7.05pt;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LamfAIAAAY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" stroked="f">
                      <v:textbox inset="0,0,0,0">
                        <w:txbxContent>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ayout w:type="fixed"/>
                              <w:tblCellMar>
                                <w:left w:w="70" w:type="dxa"/>
                                <w:right w:w="70" w:type="dxa"/>
                              </w:tblCellMar>
                              <w:tblLook w:val="0000" w:firstRow="0" w:lastRow="0" w:firstColumn="0" w:lastColumn="0" w:noHBand="0" w:noVBand="0"/>
                            </w:tblPr>
                            <w:tblGrid>
                              <w:gridCol w:w="460"/>
                              <w:gridCol w:w="460"/>
                              <w:gridCol w:w="460"/>
                              <w:gridCol w:w="460"/>
                              <w:gridCol w:w="460"/>
                              <w:gridCol w:w="460"/>
                              <w:gridCol w:w="460"/>
                              <w:gridCol w:w="491"/>
                            </w:tblGrid>
                            <w:tr w:rsidR="00435D30" w:rsidTr="007375CD">
                              <w:trPr>
                                <w:trHeight w:val="301"/>
                              </w:trPr>
                              <w:tc>
                                <w:tcPr>
                                  <w:tcW w:w="460" w:type="dxa"/>
                                  <w:shd w:val="pct12" w:color="auto" w:fill="auto"/>
                                  <w:vAlign w:val="center"/>
                                </w:tcPr>
                                <w:p w:rsidR="00435D30" w:rsidRDefault="00435D30">
                                  <w:pPr>
                                    <w:jc w:val="center"/>
                                    <w:rPr>
                                      <w:rFonts w:ascii="Arial" w:hAnsi="Arial" w:cs="Arial"/>
                                      <w:b/>
                                    </w:rPr>
                                  </w:pPr>
                                  <w:r>
                                    <w:rPr>
                                      <w:rFonts w:ascii="Arial" w:hAnsi="Arial" w:cs="Arial"/>
                                      <w:b/>
                                    </w:rPr>
                                    <w:t>0</w:t>
                                  </w:r>
                                </w:p>
                              </w:tc>
                              <w:tc>
                                <w:tcPr>
                                  <w:tcW w:w="460" w:type="dxa"/>
                                  <w:shd w:val="pct12" w:color="auto" w:fill="auto"/>
                                  <w:vAlign w:val="center"/>
                                </w:tcPr>
                                <w:p w:rsidR="00435D30" w:rsidRDefault="00435D30">
                                  <w:pPr>
                                    <w:jc w:val="center"/>
                                    <w:rPr>
                                      <w:rFonts w:ascii="Arial" w:hAnsi="Arial" w:cs="Arial"/>
                                      <w:b/>
                                    </w:rPr>
                                  </w:pPr>
                                </w:p>
                              </w:tc>
                              <w:tc>
                                <w:tcPr>
                                  <w:tcW w:w="460" w:type="dxa"/>
                                  <w:shd w:val="pct12" w:color="auto" w:fill="auto"/>
                                  <w:vAlign w:val="center"/>
                                </w:tcPr>
                                <w:p w:rsidR="00435D30" w:rsidRDefault="00435D30">
                                  <w:pPr>
                                    <w:jc w:val="center"/>
                                    <w:rPr>
                                      <w:rFonts w:ascii="Arial" w:hAnsi="Arial" w:cs="Arial"/>
                                      <w:b/>
                                    </w:rPr>
                                  </w:pPr>
                                </w:p>
                              </w:tc>
                              <w:tc>
                                <w:tcPr>
                                  <w:tcW w:w="460" w:type="dxa"/>
                                  <w:shd w:val="pct12" w:color="auto" w:fill="auto"/>
                                  <w:vAlign w:val="center"/>
                                </w:tcPr>
                                <w:p w:rsidR="00435D30" w:rsidRDefault="00435D30">
                                  <w:pPr>
                                    <w:snapToGrid w:val="0"/>
                                    <w:jc w:val="center"/>
                                    <w:rPr>
                                      <w:rFonts w:ascii="Arial" w:hAnsi="Arial" w:cs="Arial"/>
                                      <w:b/>
                                    </w:rPr>
                                  </w:pPr>
                                </w:p>
                              </w:tc>
                              <w:tc>
                                <w:tcPr>
                                  <w:tcW w:w="460" w:type="dxa"/>
                                  <w:shd w:val="pct12" w:color="auto" w:fill="auto"/>
                                  <w:vAlign w:val="center"/>
                                </w:tcPr>
                                <w:p w:rsidR="00435D30" w:rsidRDefault="00435D30">
                                  <w:pPr>
                                    <w:snapToGrid w:val="0"/>
                                    <w:jc w:val="center"/>
                                    <w:rPr>
                                      <w:rFonts w:ascii="Arial" w:hAnsi="Arial" w:cs="Arial"/>
                                      <w:b/>
                                    </w:rPr>
                                  </w:pPr>
                                </w:p>
                              </w:tc>
                              <w:tc>
                                <w:tcPr>
                                  <w:tcW w:w="460" w:type="dxa"/>
                                  <w:shd w:val="pct12" w:color="auto" w:fill="auto"/>
                                  <w:vAlign w:val="center"/>
                                </w:tcPr>
                                <w:p w:rsidR="00435D30" w:rsidRDefault="00435D30">
                                  <w:pPr>
                                    <w:snapToGrid w:val="0"/>
                                    <w:jc w:val="center"/>
                                    <w:rPr>
                                      <w:rFonts w:ascii="Arial" w:hAnsi="Arial" w:cs="Arial"/>
                                      <w:b/>
                                    </w:rPr>
                                  </w:pPr>
                                </w:p>
                              </w:tc>
                              <w:tc>
                                <w:tcPr>
                                  <w:tcW w:w="460" w:type="dxa"/>
                                  <w:shd w:val="pct12" w:color="auto" w:fill="auto"/>
                                  <w:vAlign w:val="center"/>
                                </w:tcPr>
                                <w:p w:rsidR="00435D30" w:rsidRDefault="00435D30">
                                  <w:pPr>
                                    <w:snapToGrid w:val="0"/>
                                    <w:jc w:val="center"/>
                                    <w:rPr>
                                      <w:rFonts w:ascii="Arial" w:hAnsi="Arial" w:cs="Arial"/>
                                      <w:b/>
                                    </w:rPr>
                                  </w:pPr>
                                </w:p>
                              </w:tc>
                              <w:tc>
                                <w:tcPr>
                                  <w:tcW w:w="491" w:type="dxa"/>
                                  <w:shd w:val="pct12" w:color="auto" w:fill="auto"/>
                                  <w:vAlign w:val="center"/>
                                </w:tcPr>
                                <w:p w:rsidR="00435D30" w:rsidRDefault="00435D30">
                                  <w:pPr>
                                    <w:snapToGrid w:val="0"/>
                                    <w:jc w:val="center"/>
                                    <w:rPr>
                                      <w:rFonts w:ascii="Arial" w:hAnsi="Arial" w:cs="Arial"/>
                                      <w:b/>
                                    </w:rPr>
                                  </w:pPr>
                                </w:p>
                              </w:tc>
                            </w:tr>
                          </w:tbl>
                          <w:p w:rsidR="00435D30" w:rsidRDefault="00435D30">
                            <w:r>
                              <w:t xml:space="preserve"> </w:t>
                            </w:r>
                          </w:p>
                        </w:txbxContent>
                      </v:textbox>
                      <w10:wrap type="square" side="largest" anchorx="margin"/>
                    </v:shape>
                  </w:pict>
                </mc:Fallback>
              </mc:AlternateContent>
            </w:r>
          </w:p>
          <w:p w:rsidR="00435D30" w:rsidRPr="007375CD" w:rsidRDefault="00435D30" w:rsidP="007375CD">
            <w:pPr>
              <w:shd w:val="pct12" w:color="auto" w:fill="auto"/>
              <w:rPr>
                <w:rFonts w:ascii="Arial" w:hAnsi="Arial" w:cs="Arial"/>
                <w:b/>
                <w:sz w:val="19"/>
                <w:szCs w:val="19"/>
                <w:u w:val="single"/>
              </w:rPr>
            </w:pPr>
            <w:r w:rsidRPr="007375CD">
              <w:rPr>
                <w:rFonts w:ascii="Arial" w:hAnsi="Arial" w:cs="Arial"/>
                <w:b/>
                <w:sz w:val="19"/>
                <w:szCs w:val="19"/>
                <w:u w:val="single"/>
              </w:rPr>
              <w:t>Adresse</w:t>
            </w:r>
            <w:r w:rsidRPr="002A1E72">
              <w:rPr>
                <w:rFonts w:ascii="Arial" w:hAnsi="Arial" w:cs="Arial"/>
                <w:b/>
                <w:sz w:val="19"/>
                <w:szCs w:val="19"/>
              </w:rPr>
              <w:t xml:space="preserve"> : </w:t>
            </w:r>
            <w:r w:rsidRPr="007375CD">
              <w:rPr>
                <w:rFonts w:ascii="Arial" w:hAnsi="Arial" w:cs="Arial"/>
                <w:b/>
                <w:sz w:val="19"/>
                <w:szCs w:val="19"/>
              </w:rPr>
              <w:t xml:space="preserve"> </w:t>
            </w:r>
          </w:p>
          <w:p w:rsidR="00435D30" w:rsidRPr="007375CD" w:rsidRDefault="00435D30" w:rsidP="007375CD">
            <w:pPr>
              <w:shd w:val="pct12" w:color="auto" w:fill="auto"/>
              <w:rPr>
                <w:rFonts w:ascii="Arial" w:hAnsi="Arial" w:cs="Arial"/>
                <w:b/>
                <w:sz w:val="16"/>
                <w:szCs w:val="16"/>
                <w:u w:val="single"/>
              </w:rPr>
            </w:pPr>
          </w:p>
          <w:p w:rsidR="00435D30" w:rsidRPr="007375CD" w:rsidRDefault="00435D30" w:rsidP="007375CD">
            <w:pPr>
              <w:shd w:val="pct12" w:color="auto" w:fill="auto"/>
              <w:rPr>
                <w:rFonts w:ascii="Arial" w:hAnsi="Arial" w:cs="Arial"/>
                <w:b/>
                <w:sz w:val="16"/>
                <w:szCs w:val="16"/>
                <w:u w:val="single"/>
              </w:rPr>
            </w:pPr>
          </w:p>
          <w:p w:rsidR="00435D30" w:rsidRPr="007375CD" w:rsidRDefault="00435D30" w:rsidP="007375CD">
            <w:pPr>
              <w:shd w:val="pct12" w:color="auto" w:fill="auto"/>
              <w:rPr>
                <w:rFonts w:ascii="Arial" w:hAnsi="Arial" w:cs="Arial"/>
                <w:b/>
                <w:sz w:val="19"/>
                <w:szCs w:val="19"/>
              </w:rPr>
            </w:pPr>
            <w:r w:rsidRPr="007375CD">
              <w:rPr>
                <w:rFonts w:ascii="Arial" w:hAnsi="Arial" w:cs="Arial"/>
                <w:b/>
                <w:sz w:val="19"/>
                <w:szCs w:val="19"/>
                <w:u w:val="single"/>
              </w:rPr>
              <w:t>Tél</w:t>
            </w:r>
            <w:r w:rsidRPr="007375CD">
              <w:rPr>
                <w:rFonts w:ascii="Arial" w:hAnsi="Arial" w:cs="Arial"/>
                <w:b/>
                <w:sz w:val="19"/>
                <w:szCs w:val="19"/>
              </w:rPr>
              <w:t xml:space="preserve"> : </w:t>
            </w:r>
          </w:p>
          <w:p w:rsidR="00435D30" w:rsidRPr="007375CD" w:rsidRDefault="00435D30" w:rsidP="007375CD">
            <w:pPr>
              <w:shd w:val="pct12" w:color="auto" w:fill="auto"/>
              <w:rPr>
                <w:rFonts w:ascii="Arial" w:hAnsi="Arial" w:cs="Arial"/>
                <w:b/>
                <w:sz w:val="16"/>
                <w:szCs w:val="16"/>
              </w:rPr>
            </w:pPr>
          </w:p>
          <w:p w:rsidR="00435D30" w:rsidRPr="007375CD" w:rsidRDefault="00435D30" w:rsidP="007375CD">
            <w:pPr>
              <w:shd w:val="pct12" w:color="auto" w:fill="auto"/>
              <w:rPr>
                <w:rFonts w:ascii="Arial" w:hAnsi="Arial" w:cs="Arial"/>
                <w:b/>
                <w:sz w:val="19"/>
                <w:szCs w:val="19"/>
              </w:rPr>
            </w:pPr>
            <w:r w:rsidRPr="007375CD">
              <w:rPr>
                <w:rFonts w:ascii="Arial" w:hAnsi="Arial" w:cs="Arial"/>
                <w:b/>
                <w:sz w:val="19"/>
                <w:szCs w:val="19"/>
                <w:u w:val="single"/>
              </w:rPr>
              <w:t>Courriel</w:t>
            </w:r>
            <w:r w:rsidRPr="007375CD">
              <w:rPr>
                <w:rFonts w:ascii="Arial" w:hAnsi="Arial" w:cs="Arial"/>
                <w:b/>
                <w:sz w:val="19"/>
                <w:szCs w:val="19"/>
              </w:rPr>
              <w:t xml:space="preserve"> : </w:t>
            </w:r>
          </w:p>
          <w:p w:rsidR="00033614" w:rsidRPr="00033614" w:rsidRDefault="00033614">
            <w:pPr>
              <w:rPr>
                <w:rFonts w:ascii="Arial" w:hAnsi="Arial" w:cs="Arial"/>
                <w:b/>
                <w:sz w:val="16"/>
                <w:szCs w:val="16"/>
                <w:u w:val="single"/>
              </w:rPr>
            </w:pPr>
          </w:p>
        </w:tc>
      </w:tr>
      <w:tr w:rsidR="00435D30" w:rsidRPr="00EB64BD" w:rsidTr="001A0D61">
        <w:trPr>
          <w:trHeight w:val="9818"/>
          <w:jc w:val="center"/>
        </w:trPr>
        <w:tc>
          <w:tcPr>
            <w:tcW w:w="10479" w:type="dxa"/>
            <w:gridSpan w:val="2"/>
            <w:tcBorders>
              <w:top w:val="single" w:sz="4" w:space="0" w:color="000000"/>
              <w:left w:val="single" w:sz="4" w:space="0" w:color="000000"/>
              <w:bottom w:val="single" w:sz="4" w:space="0" w:color="000000"/>
              <w:right w:val="single" w:sz="4" w:space="0" w:color="000000"/>
            </w:tcBorders>
            <w:shd w:val="clear" w:color="auto" w:fill="auto"/>
          </w:tcPr>
          <w:p w:rsidR="006E1686" w:rsidRDefault="006E1686" w:rsidP="006E1686">
            <w:pPr>
              <w:rPr>
                <w:rFonts w:ascii="Arial" w:hAnsi="Arial" w:cs="Arial"/>
                <w:b/>
                <w:sz w:val="19"/>
                <w:szCs w:val="19"/>
                <w:u w:val="single"/>
              </w:rPr>
            </w:pPr>
          </w:p>
          <w:p w:rsidR="00614455" w:rsidRDefault="00614455" w:rsidP="006E1686">
            <w:pPr>
              <w:rPr>
                <w:rFonts w:ascii="Arial" w:hAnsi="Arial" w:cs="Arial"/>
                <w:b/>
                <w:sz w:val="19"/>
                <w:szCs w:val="19"/>
                <w:u w:val="single"/>
              </w:rPr>
            </w:pPr>
          </w:p>
          <w:p w:rsidR="00B01722" w:rsidRPr="00282BF3" w:rsidRDefault="006E1686" w:rsidP="00282BF3">
            <w:pPr>
              <w:jc w:val="center"/>
              <w:rPr>
                <w:rFonts w:ascii="Arial" w:hAnsi="Arial" w:cs="Arial"/>
                <w:b/>
                <w:sz w:val="19"/>
                <w:szCs w:val="19"/>
              </w:rPr>
            </w:pPr>
            <w:r w:rsidRPr="00EB64BD">
              <w:rPr>
                <w:rFonts w:ascii="Arial" w:hAnsi="Arial" w:cs="Arial"/>
                <w:b/>
                <w:sz w:val="19"/>
                <w:szCs w:val="19"/>
                <w:u w:val="single"/>
              </w:rPr>
              <w:t>TRANSMISSION DU DOCUMENT</w:t>
            </w:r>
            <w:r>
              <w:rPr>
                <w:rFonts w:ascii="Arial" w:hAnsi="Arial" w:cs="Arial"/>
                <w:b/>
                <w:sz w:val="19"/>
                <w:szCs w:val="19"/>
                <w:u w:val="single"/>
              </w:rPr>
              <w:t xml:space="preserve"> </w:t>
            </w:r>
          </w:p>
          <w:p w:rsidR="00A340D6" w:rsidRDefault="00A340D6" w:rsidP="00707031">
            <w:pPr>
              <w:spacing w:line="360" w:lineRule="auto"/>
              <w:rPr>
                <w:rFonts w:ascii="Arial" w:hAnsi="Arial" w:cs="Arial"/>
                <w:sz w:val="19"/>
                <w:szCs w:val="19"/>
              </w:rPr>
            </w:pPr>
          </w:p>
          <w:p w:rsidR="00707031" w:rsidRPr="0043638D" w:rsidRDefault="002843AF" w:rsidP="00814602">
            <w:pPr>
              <w:rPr>
                <w:rFonts w:ascii="Arial" w:hAnsi="Arial" w:cs="Arial"/>
                <w:b/>
                <w:sz w:val="24"/>
                <w:szCs w:val="24"/>
              </w:rPr>
            </w:pPr>
            <w:r w:rsidRPr="0043638D">
              <w:rPr>
                <w:rFonts w:ascii="Arial" w:hAnsi="Arial" w:cs="Arial"/>
                <w:b/>
                <w:sz w:val="24"/>
                <w:szCs w:val="24"/>
              </w:rPr>
              <w:t>Département de l’Ain</w:t>
            </w:r>
            <w:r w:rsidR="00814602" w:rsidRPr="0043638D">
              <w:rPr>
                <w:rFonts w:ascii="Arial" w:hAnsi="Arial" w:cs="Arial"/>
                <w:b/>
                <w:sz w:val="24"/>
                <w:szCs w:val="24"/>
              </w:rPr>
              <w:t> :</w:t>
            </w:r>
          </w:p>
          <w:p w:rsidR="00437F93" w:rsidRPr="00A340D6" w:rsidRDefault="00437F93" w:rsidP="00814602">
            <w:pPr>
              <w:rPr>
                <w:rFonts w:ascii="Arial" w:hAnsi="Arial" w:cs="Arial"/>
                <w:b/>
                <w:sz w:val="19"/>
                <w:szCs w:val="19"/>
              </w:rPr>
            </w:pPr>
          </w:p>
          <w:p w:rsidR="00A87F0C" w:rsidRPr="00A340D6" w:rsidRDefault="00437F93" w:rsidP="00A340D6">
            <w:pPr>
              <w:spacing w:line="360" w:lineRule="auto"/>
              <w:rPr>
                <w:rFonts w:ascii="Arial" w:hAnsi="Arial" w:cs="Arial"/>
                <w:sz w:val="19"/>
                <w:szCs w:val="19"/>
              </w:rPr>
            </w:pPr>
            <w:r w:rsidRPr="00A340D6">
              <w:rPr>
                <w:rFonts w:ascii="Arial" w:hAnsi="Arial" w:cs="Arial"/>
                <w:sz w:val="19"/>
                <w:szCs w:val="19"/>
              </w:rPr>
              <w:t xml:space="preserve">Parquet de </w:t>
            </w:r>
            <w:r w:rsidR="00A340D6" w:rsidRPr="00A340D6">
              <w:rPr>
                <w:rFonts w:ascii="Arial" w:hAnsi="Arial" w:cs="Arial"/>
                <w:sz w:val="19"/>
                <w:szCs w:val="19"/>
              </w:rPr>
              <w:t>Bourg-en-Bresse :</w:t>
            </w:r>
          </w:p>
          <w:p w:rsidR="00A87F0C" w:rsidRPr="00A340D6" w:rsidRDefault="00A87F0C" w:rsidP="008632DE">
            <w:pPr>
              <w:rPr>
                <w:rFonts w:ascii="Arial" w:hAnsi="Arial" w:cs="Arial"/>
                <w:sz w:val="19"/>
                <w:szCs w:val="19"/>
              </w:rPr>
            </w:pPr>
            <w:r w:rsidRPr="00A340D6">
              <w:rPr>
                <w:rFonts w:ascii="Arial" w:hAnsi="Arial" w:cs="Arial"/>
                <w:b/>
                <w:sz w:val="19"/>
                <w:szCs w:val="19"/>
              </w:rPr>
              <w:t>Par mail :</w:t>
            </w:r>
            <w:r w:rsidR="0050434D" w:rsidRPr="00A340D6">
              <w:rPr>
                <w:rFonts w:ascii="Arial" w:hAnsi="Arial" w:cs="Arial"/>
                <w:b/>
                <w:sz w:val="19"/>
                <w:szCs w:val="19"/>
              </w:rPr>
              <w:t xml:space="preserve"> </w:t>
            </w:r>
            <w:r w:rsidR="0020472D" w:rsidRPr="00A340D6">
              <w:rPr>
                <w:rFonts w:ascii="Arial" w:hAnsi="Arial" w:cs="Arial"/>
                <w:sz w:val="19"/>
                <w:szCs w:val="19"/>
              </w:rPr>
              <w:t>« signalement article 40 éducation nationale »</w:t>
            </w:r>
          </w:p>
          <w:p w:rsidR="00F8029C" w:rsidRPr="00A340D6" w:rsidRDefault="00F8029C" w:rsidP="008632DE">
            <w:pPr>
              <w:spacing w:line="360" w:lineRule="auto"/>
              <w:rPr>
                <w:rFonts w:ascii="Arial" w:hAnsi="Arial" w:cs="Arial"/>
                <w:sz w:val="19"/>
                <w:szCs w:val="19"/>
              </w:rPr>
            </w:pPr>
          </w:p>
          <w:p w:rsidR="00437F93" w:rsidRPr="00A340D6" w:rsidRDefault="00942C67" w:rsidP="008632DE">
            <w:pPr>
              <w:spacing w:line="360" w:lineRule="auto"/>
              <w:rPr>
                <w:rFonts w:ascii="Arial" w:hAnsi="Arial" w:cs="Arial"/>
                <w:sz w:val="19"/>
                <w:szCs w:val="19"/>
              </w:rPr>
            </w:pPr>
            <w:hyperlink r:id="rId9" w:history="1">
              <w:r w:rsidR="00A340D6" w:rsidRPr="00A340D6">
                <w:rPr>
                  <w:rStyle w:val="Lienhypertexte"/>
                  <w:rFonts w:ascii="Arial" w:hAnsi="Arial" w:cs="Arial"/>
                  <w:sz w:val="19"/>
                  <w:szCs w:val="19"/>
                </w:rPr>
                <w:t>famille.ttr.pr.tj-bourg-en-bresse@justice.fr</w:t>
              </w:r>
            </w:hyperlink>
            <w:r w:rsidR="00A340D6" w:rsidRPr="00A340D6">
              <w:rPr>
                <w:rFonts w:ascii="Arial" w:hAnsi="Arial" w:cs="Arial"/>
                <w:sz w:val="19"/>
                <w:szCs w:val="19"/>
              </w:rPr>
              <w:t xml:space="preserve"> </w:t>
            </w:r>
            <w:r w:rsidR="00A340D6">
              <w:rPr>
                <w:rFonts w:ascii="Arial" w:hAnsi="Arial" w:cs="Arial"/>
                <w:sz w:val="19"/>
                <w:szCs w:val="19"/>
              </w:rPr>
              <w:t xml:space="preserve">      </w:t>
            </w:r>
            <w:r w:rsidR="00293695" w:rsidRPr="00A340D6">
              <w:rPr>
                <w:rFonts w:ascii="Arial" w:hAnsi="Arial" w:cs="Arial"/>
                <w:sz w:val="19"/>
                <w:szCs w:val="19"/>
              </w:rPr>
              <w:t>04 26 37 72 83</w:t>
            </w:r>
          </w:p>
          <w:p w:rsidR="00A340D6" w:rsidRPr="00A340D6" w:rsidRDefault="00A340D6" w:rsidP="00A340D6">
            <w:pPr>
              <w:suppressAutoHyphens w:val="0"/>
              <w:spacing w:before="100" w:beforeAutospacing="1" w:after="100" w:afterAutospacing="1"/>
              <w:rPr>
                <w:rFonts w:ascii="Arial" w:eastAsia="Times New Roman" w:hAnsi="Arial" w:cs="Arial"/>
                <w:sz w:val="19"/>
                <w:szCs w:val="19"/>
                <w:lang w:eastAsia="fr-FR"/>
              </w:rPr>
            </w:pPr>
            <w:r w:rsidRPr="00A340D6">
              <w:rPr>
                <w:rFonts w:ascii="Arial" w:eastAsia="Times New Roman" w:hAnsi="Arial" w:cs="Arial"/>
                <w:b/>
                <w:bCs/>
                <w:sz w:val="19"/>
                <w:szCs w:val="19"/>
                <w:lang w:eastAsia="fr-FR"/>
              </w:rPr>
              <w:t>Attention, cette adresse mail est à utiliser uniquement pour les urgences</w:t>
            </w:r>
            <w:r w:rsidRPr="00A340D6">
              <w:rPr>
                <w:rFonts w:ascii="Arial" w:eastAsia="Times New Roman" w:hAnsi="Arial" w:cs="Arial"/>
                <w:sz w:val="19"/>
                <w:szCs w:val="19"/>
                <w:lang w:eastAsia="fr-FR"/>
              </w:rPr>
              <w:t xml:space="preserve"> : demande d’OPP, signalement pénal dans le cadre de la flagrance (- de 48h). </w:t>
            </w:r>
          </w:p>
          <w:p w:rsidR="00B01722" w:rsidRPr="00A340D6" w:rsidRDefault="00B01722" w:rsidP="008632DE">
            <w:pPr>
              <w:rPr>
                <w:rFonts w:ascii="Arial" w:hAnsi="Arial" w:cs="Arial"/>
                <w:b/>
                <w:sz w:val="19"/>
                <w:szCs w:val="19"/>
              </w:rPr>
            </w:pPr>
            <w:r w:rsidRPr="00A340D6">
              <w:rPr>
                <w:rFonts w:ascii="Arial" w:hAnsi="Arial" w:cs="Arial"/>
                <w:sz w:val="19"/>
                <w:szCs w:val="19"/>
                <w:u w:val="single"/>
              </w:rPr>
              <w:t xml:space="preserve">Hors cas d’urgence, </w:t>
            </w:r>
            <w:r w:rsidRPr="00A340D6">
              <w:rPr>
                <w:rFonts w:ascii="Arial" w:hAnsi="Arial" w:cs="Arial"/>
                <w:b/>
                <w:sz w:val="19"/>
                <w:szCs w:val="19"/>
                <w:u w:val="single"/>
              </w:rPr>
              <w:t>par courrier</w:t>
            </w:r>
            <w:r w:rsidRPr="00A340D6">
              <w:rPr>
                <w:rFonts w:ascii="Arial" w:hAnsi="Arial" w:cs="Arial"/>
                <w:b/>
                <w:sz w:val="19"/>
                <w:szCs w:val="19"/>
              </w:rPr>
              <w:t> :</w:t>
            </w:r>
          </w:p>
          <w:p w:rsidR="008632DE" w:rsidRPr="00A340D6" w:rsidRDefault="008632DE" w:rsidP="008632DE">
            <w:pPr>
              <w:rPr>
                <w:rFonts w:ascii="Arial" w:hAnsi="Arial" w:cs="Arial"/>
                <w:sz w:val="19"/>
                <w:szCs w:val="19"/>
              </w:rPr>
            </w:pPr>
          </w:p>
          <w:p w:rsidR="00A340D6" w:rsidRPr="00A340D6" w:rsidRDefault="00A340D6" w:rsidP="00A340D6">
            <w:pPr>
              <w:suppressAutoHyphens w:val="0"/>
              <w:spacing w:before="100" w:beforeAutospacing="1" w:after="100" w:afterAutospacing="1"/>
              <w:ind w:right="140"/>
              <w:rPr>
                <w:rFonts w:ascii="Arial" w:eastAsia="Times New Roman" w:hAnsi="Arial" w:cs="Arial"/>
                <w:sz w:val="19"/>
                <w:szCs w:val="19"/>
                <w:lang w:eastAsia="fr-FR"/>
              </w:rPr>
            </w:pPr>
            <w:r w:rsidRPr="00A340D6">
              <w:rPr>
                <w:rFonts w:ascii="Arial" w:eastAsia="Times New Roman" w:hAnsi="Arial" w:cs="Arial"/>
                <w:bCs/>
                <w:sz w:val="19"/>
                <w:szCs w:val="19"/>
                <w:lang w:eastAsia="fr-FR"/>
              </w:rPr>
              <w:t>TRIBUNAL JUDICIAIRE</w:t>
            </w:r>
          </w:p>
          <w:p w:rsidR="00A340D6" w:rsidRPr="00A340D6" w:rsidRDefault="00A340D6" w:rsidP="00A340D6">
            <w:pPr>
              <w:suppressAutoHyphens w:val="0"/>
              <w:spacing w:before="100" w:beforeAutospacing="1" w:after="100" w:afterAutospacing="1"/>
              <w:ind w:right="140"/>
              <w:rPr>
                <w:rFonts w:ascii="Arial" w:eastAsia="Times New Roman" w:hAnsi="Arial" w:cs="Arial"/>
                <w:sz w:val="19"/>
                <w:szCs w:val="19"/>
                <w:lang w:eastAsia="fr-FR"/>
              </w:rPr>
            </w:pPr>
            <w:r w:rsidRPr="00A340D6">
              <w:rPr>
                <w:rFonts w:ascii="Arial" w:eastAsia="Times New Roman" w:hAnsi="Arial" w:cs="Arial"/>
                <w:sz w:val="19"/>
                <w:szCs w:val="19"/>
                <w:lang w:eastAsia="fr-FR"/>
              </w:rPr>
              <w:t xml:space="preserve">Service du Parquet </w:t>
            </w:r>
          </w:p>
          <w:p w:rsidR="00A340D6" w:rsidRPr="00A340D6" w:rsidRDefault="00A340D6" w:rsidP="00A340D6">
            <w:pPr>
              <w:suppressAutoHyphens w:val="0"/>
              <w:spacing w:before="100" w:beforeAutospacing="1" w:after="100" w:afterAutospacing="1"/>
              <w:ind w:right="140"/>
              <w:rPr>
                <w:rFonts w:ascii="Arial" w:eastAsia="Times New Roman" w:hAnsi="Arial" w:cs="Arial"/>
                <w:sz w:val="19"/>
                <w:szCs w:val="19"/>
                <w:lang w:eastAsia="fr-FR"/>
              </w:rPr>
            </w:pPr>
            <w:r w:rsidRPr="00A340D6">
              <w:rPr>
                <w:rFonts w:ascii="Arial" w:eastAsia="Times New Roman" w:hAnsi="Arial" w:cs="Arial"/>
                <w:sz w:val="19"/>
                <w:szCs w:val="19"/>
                <w:lang w:eastAsia="fr-FR"/>
              </w:rPr>
              <w:t>Mme la Procureure en charge des mineurs</w:t>
            </w:r>
          </w:p>
          <w:p w:rsidR="00A340D6" w:rsidRPr="00A340D6" w:rsidRDefault="00A340D6" w:rsidP="00A340D6">
            <w:pPr>
              <w:suppressAutoHyphens w:val="0"/>
              <w:spacing w:before="100" w:beforeAutospacing="1" w:after="100" w:afterAutospacing="1"/>
              <w:ind w:right="140"/>
              <w:rPr>
                <w:rFonts w:ascii="Arial" w:eastAsia="Times New Roman" w:hAnsi="Arial" w:cs="Arial"/>
                <w:sz w:val="19"/>
                <w:szCs w:val="19"/>
                <w:lang w:eastAsia="fr-FR"/>
              </w:rPr>
            </w:pPr>
            <w:r w:rsidRPr="00A340D6">
              <w:rPr>
                <w:rFonts w:ascii="Arial" w:eastAsia="Times New Roman" w:hAnsi="Arial" w:cs="Arial"/>
                <w:sz w:val="19"/>
                <w:szCs w:val="19"/>
                <w:lang w:eastAsia="fr-FR"/>
              </w:rPr>
              <w:t>32 avenue Alsace Lorraine</w:t>
            </w:r>
          </w:p>
          <w:p w:rsidR="00A340D6" w:rsidRPr="00A340D6" w:rsidRDefault="00A340D6" w:rsidP="00A340D6">
            <w:pPr>
              <w:suppressAutoHyphens w:val="0"/>
              <w:spacing w:before="100" w:beforeAutospacing="1" w:after="100" w:afterAutospacing="1"/>
              <w:ind w:right="140"/>
              <w:rPr>
                <w:rFonts w:ascii="Arial" w:eastAsia="Times New Roman" w:hAnsi="Arial" w:cs="Arial"/>
                <w:sz w:val="19"/>
                <w:szCs w:val="19"/>
                <w:lang w:eastAsia="fr-FR"/>
              </w:rPr>
            </w:pPr>
            <w:r w:rsidRPr="00A340D6">
              <w:rPr>
                <w:rFonts w:ascii="Arial" w:eastAsia="Times New Roman" w:hAnsi="Arial" w:cs="Arial"/>
                <w:sz w:val="19"/>
                <w:szCs w:val="19"/>
                <w:lang w:eastAsia="fr-FR"/>
              </w:rPr>
              <w:t>CS 30306</w:t>
            </w:r>
          </w:p>
          <w:p w:rsidR="00A340D6" w:rsidRPr="00A340D6" w:rsidRDefault="00A340D6" w:rsidP="00A340D6">
            <w:pPr>
              <w:suppressAutoHyphens w:val="0"/>
              <w:spacing w:before="100" w:beforeAutospacing="1" w:after="100" w:afterAutospacing="1"/>
              <w:ind w:right="140"/>
              <w:rPr>
                <w:rFonts w:ascii="Arial" w:eastAsia="Times New Roman" w:hAnsi="Arial" w:cs="Arial"/>
                <w:sz w:val="19"/>
                <w:szCs w:val="19"/>
                <w:lang w:eastAsia="fr-FR"/>
              </w:rPr>
            </w:pPr>
            <w:r w:rsidRPr="00A340D6">
              <w:rPr>
                <w:rFonts w:ascii="Arial" w:eastAsia="Times New Roman" w:hAnsi="Arial" w:cs="Arial"/>
                <w:sz w:val="19"/>
                <w:szCs w:val="19"/>
                <w:lang w:eastAsia="fr-FR"/>
              </w:rPr>
              <w:t xml:space="preserve">01011 </w:t>
            </w:r>
            <w:r>
              <w:rPr>
                <w:rFonts w:ascii="Arial" w:eastAsia="Times New Roman" w:hAnsi="Arial" w:cs="Arial"/>
                <w:sz w:val="19"/>
                <w:szCs w:val="19"/>
                <w:lang w:eastAsia="fr-FR"/>
              </w:rPr>
              <w:t>Bourg-en-Bresse cedex</w:t>
            </w:r>
          </w:p>
          <w:p w:rsidR="00614455" w:rsidRPr="00B01722" w:rsidRDefault="00614455" w:rsidP="00814602">
            <w:pPr>
              <w:spacing w:line="360" w:lineRule="auto"/>
              <w:rPr>
                <w:rFonts w:ascii="Arial" w:hAnsi="Arial" w:cs="Arial"/>
                <w:sz w:val="19"/>
                <w:szCs w:val="19"/>
              </w:rPr>
            </w:pPr>
          </w:p>
          <w:p w:rsidR="006E1686" w:rsidRDefault="002843AF" w:rsidP="006E1686">
            <w:pPr>
              <w:rPr>
                <w:rFonts w:ascii="Arial" w:hAnsi="Arial" w:cs="Arial"/>
                <w:b/>
                <w:sz w:val="24"/>
                <w:szCs w:val="24"/>
              </w:rPr>
            </w:pPr>
            <w:r>
              <w:rPr>
                <w:rFonts w:ascii="Arial" w:hAnsi="Arial" w:cs="Arial"/>
                <w:b/>
                <w:sz w:val="24"/>
                <w:szCs w:val="24"/>
              </w:rPr>
              <w:t>Département de la Loire :</w:t>
            </w:r>
            <w:r w:rsidR="002A1E72">
              <w:rPr>
                <w:rFonts w:ascii="Arial" w:hAnsi="Arial" w:cs="Arial"/>
                <w:b/>
                <w:sz w:val="24"/>
                <w:szCs w:val="24"/>
              </w:rPr>
              <w:t xml:space="preserve">  </w:t>
            </w:r>
          </w:p>
          <w:p w:rsidR="00291CA8" w:rsidRPr="00814602" w:rsidRDefault="00291CA8" w:rsidP="006E1686">
            <w:pPr>
              <w:rPr>
                <w:rFonts w:ascii="Arial" w:hAnsi="Arial" w:cs="Arial"/>
                <w:b/>
                <w:sz w:val="24"/>
                <w:szCs w:val="24"/>
              </w:rPr>
            </w:pPr>
          </w:p>
          <w:p w:rsidR="00814602" w:rsidRDefault="00291CA8" w:rsidP="000872DE">
            <w:pPr>
              <w:spacing w:line="360" w:lineRule="auto"/>
              <w:rPr>
                <w:rFonts w:ascii="Arial" w:hAnsi="Arial" w:cs="Arial"/>
                <w:sz w:val="19"/>
                <w:szCs w:val="19"/>
              </w:rPr>
            </w:pPr>
            <w:r w:rsidRPr="00A340D6">
              <w:rPr>
                <w:rFonts w:ascii="Arial" w:hAnsi="Arial" w:cs="Arial"/>
                <w:b/>
                <w:sz w:val="19"/>
                <w:szCs w:val="19"/>
              </w:rPr>
              <w:t xml:space="preserve">Par mail : </w:t>
            </w:r>
            <w:r w:rsidRPr="00A340D6">
              <w:rPr>
                <w:rFonts w:ascii="Arial" w:hAnsi="Arial" w:cs="Arial"/>
                <w:sz w:val="19"/>
                <w:szCs w:val="19"/>
              </w:rPr>
              <w:t>« signalement article 40 éducation nationale »</w:t>
            </w:r>
          </w:p>
          <w:p w:rsidR="00F8029C" w:rsidRDefault="00F8029C" w:rsidP="00F8029C">
            <w:pPr>
              <w:spacing w:before="100" w:beforeAutospacing="1" w:after="100" w:afterAutospacing="1" w:line="360" w:lineRule="auto"/>
            </w:pPr>
            <w:r w:rsidRPr="004047FC">
              <w:rPr>
                <w:rFonts w:ascii="Arial" w:hAnsi="Arial" w:cs="Arial"/>
                <w:sz w:val="19"/>
                <w:szCs w:val="19"/>
                <w:u w:val="single"/>
              </w:rPr>
              <w:t>Parquet de Saint-Etienne</w:t>
            </w:r>
            <w:r>
              <w:rPr>
                <w:rFonts w:ascii="Arial" w:hAnsi="Arial" w:cs="Arial"/>
                <w:sz w:val="19"/>
                <w:szCs w:val="19"/>
              </w:rPr>
              <w:t xml:space="preserve"> : </w:t>
            </w:r>
            <w:hyperlink r:id="rId10" w:history="1">
              <w:r>
                <w:rPr>
                  <w:rStyle w:val="Lienhypertexte"/>
                  <w:rFonts w:ascii="Arial" w:hAnsi="Arial" w:cs="Arial"/>
                  <w:sz w:val="19"/>
                  <w:szCs w:val="19"/>
                </w:rPr>
                <w:t>signalements-med.tj-st-etienne@justice.fr</w:t>
              </w:r>
            </w:hyperlink>
            <w:r>
              <w:rPr>
                <w:rFonts w:ascii="Arial" w:hAnsi="Arial" w:cs="Arial"/>
                <w:sz w:val="19"/>
                <w:szCs w:val="19"/>
              </w:rPr>
              <w:t xml:space="preserve">, </w:t>
            </w:r>
            <w:r w:rsidR="00293695">
              <w:rPr>
                <w:rFonts w:ascii="Arial" w:hAnsi="Arial" w:cs="Arial"/>
                <w:sz w:val="19"/>
                <w:szCs w:val="19"/>
              </w:rPr>
              <w:t xml:space="preserve">       </w:t>
            </w:r>
            <w:r>
              <w:rPr>
                <w:rFonts w:ascii="Arial" w:hAnsi="Arial" w:cs="Arial"/>
                <w:sz w:val="19"/>
                <w:szCs w:val="19"/>
              </w:rPr>
              <w:t xml:space="preserve">04 </w:t>
            </w:r>
            <w:r w:rsidR="00ED2F7F">
              <w:rPr>
                <w:rFonts w:ascii="Arial" w:hAnsi="Arial" w:cs="Arial"/>
                <w:sz w:val="19"/>
                <w:szCs w:val="19"/>
              </w:rPr>
              <w:t xml:space="preserve">69 95 34 07 </w:t>
            </w:r>
          </w:p>
          <w:p w:rsidR="00F8029C" w:rsidRDefault="00F8029C" w:rsidP="00F8029C">
            <w:pPr>
              <w:spacing w:before="100" w:beforeAutospacing="1" w:after="100" w:afterAutospacing="1" w:line="360" w:lineRule="auto"/>
              <w:rPr>
                <w:rFonts w:ascii="Arial" w:hAnsi="Arial" w:cs="Arial"/>
                <w:sz w:val="19"/>
                <w:szCs w:val="19"/>
              </w:rPr>
            </w:pPr>
            <w:r w:rsidRPr="004047FC">
              <w:rPr>
                <w:rFonts w:ascii="Arial" w:hAnsi="Arial" w:cs="Arial"/>
                <w:sz w:val="19"/>
                <w:szCs w:val="19"/>
                <w:u w:val="single"/>
              </w:rPr>
              <w:t>Parquet de Roanne</w:t>
            </w:r>
            <w:r>
              <w:rPr>
                <w:rFonts w:ascii="Arial" w:hAnsi="Arial" w:cs="Arial"/>
                <w:sz w:val="19"/>
                <w:szCs w:val="19"/>
              </w:rPr>
              <w:t xml:space="preserve"> : </w:t>
            </w:r>
            <w:r w:rsidR="00A55FD7">
              <w:rPr>
                <w:rFonts w:ascii="Arial" w:hAnsi="Arial" w:cs="Arial"/>
                <w:sz w:val="19"/>
                <w:szCs w:val="19"/>
              </w:rPr>
              <w:t>04.77.44.48.17</w:t>
            </w:r>
          </w:p>
          <w:p w:rsidR="007477E7" w:rsidRDefault="007477E7" w:rsidP="007477E7">
            <w:pPr>
              <w:spacing w:before="100" w:beforeAutospacing="1" w:after="100" w:afterAutospacing="1" w:line="360" w:lineRule="auto"/>
              <w:rPr>
                <w:rFonts w:ascii="Arial" w:hAnsi="Arial" w:cs="Arial"/>
                <w:sz w:val="19"/>
                <w:szCs w:val="19"/>
              </w:rPr>
            </w:pPr>
            <w:r>
              <w:t xml:space="preserve">- </w:t>
            </w:r>
            <w:r>
              <w:rPr>
                <w:rFonts w:ascii="Arial" w:hAnsi="Arial" w:cs="Arial"/>
                <w:sz w:val="19"/>
                <w:szCs w:val="19"/>
              </w:rPr>
              <w:t xml:space="preserve">pour les </w:t>
            </w:r>
            <w:r w:rsidRPr="007477E7">
              <w:rPr>
                <w:rFonts w:ascii="Arial" w:hAnsi="Arial" w:cs="Arial"/>
                <w:b/>
                <w:sz w:val="19"/>
                <w:szCs w:val="19"/>
              </w:rPr>
              <w:t>signalements urgents</w:t>
            </w:r>
            <w:r>
              <w:rPr>
                <w:rFonts w:ascii="Arial" w:hAnsi="Arial" w:cs="Arial"/>
                <w:sz w:val="19"/>
                <w:szCs w:val="19"/>
              </w:rPr>
              <w:t xml:space="preserve"> : </w:t>
            </w:r>
            <w:hyperlink r:id="rId11" w:history="1">
              <w:r w:rsidRPr="00030A31">
                <w:rPr>
                  <w:rStyle w:val="Lienhypertexte"/>
                  <w:rFonts w:ascii="Arial" w:hAnsi="Arial" w:cs="Arial"/>
                  <w:sz w:val="19"/>
                  <w:szCs w:val="19"/>
                </w:rPr>
                <w:t>permanence1.pr.tj-roanne@justice.fr</w:t>
              </w:r>
            </w:hyperlink>
          </w:p>
          <w:p w:rsidR="007477E7" w:rsidRDefault="007477E7" w:rsidP="007477E7">
            <w:pPr>
              <w:spacing w:before="100" w:beforeAutospacing="1" w:after="100" w:afterAutospacing="1" w:line="360" w:lineRule="auto"/>
              <w:rPr>
                <w:rFonts w:ascii="Arial" w:hAnsi="Arial" w:cs="Arial"/>
                <w:sz w:val="19"/>
                <w:szCs w:val="19"/>
              </w:rPr>
            </w:pPr>
            <w:r>
              <w:t xml:space="preserve">- </w:t>
            </w:r>
            <w:r>
              <w:rPr>
                <w:rFonts w:ascii="Arial" w:hAnsi="Arial" w:cs="Arial"/>
                <w:sz w:val="19"/>
                <w:szCs w:val="19"/>
              </w:rPr>
              <w:t xml:space="preserve">pour les </w:t>
            </w:r>
            <w:r w:rsidRPr="007477E7">
              <w:rPr>
                <w:rFonts w:ascii="Arial" w:hAnsi="Arial" w:cs="Arial"/>
                <w:b/>
                <w:sz w:val="19"/>
                <w:szCs w:val="19"/>
              </w:rPr>
              <w:t>signalements non urgents</w:t>
            </w:r>
            <w:r>
              <w:rPr>
                <w:rFonts w:ascii="Arial" w:hAnsi="Arial" w:cs="Arial"/>
                <w:sz w:val="19"/>
                <w:szCs w:val="19"/>
              </w:rPr>
              <w:t xml:space="preserve"> : </w:t>
            </w:r>
            <w:hyperlink r:id="rId12" w:history="1">
              <w:r w:rsidRPr="00030A31">
                <w:rPr>
                  <w:rStyle w:val="Lienhypertexte"/>
                  <w:rFonts w:ascii="Arial" w:hAnsi="Arial" w:cs="Arial"/>
                  <w:sz w:val="19"/>
                  <w:szCs w:val="19"/>
                </w:rPr>
                <w:t>mineurs.pr.tj-roanne@justice.fr</w:t>
              </w:r>
            </w:hyperlink>
          </w:p>
          <w:p w:rsidR="00291CA8" w:rsidRDefault="00291CA8" w:rsidP="00F8029C">
            <w:pPr>
              <w:spacing w:before="100" w:beforeAutospacing="1" w:after="100" w:afterAutospacing="1" w:line="360" w:lineRule="auto"/>
              <w:rPr>
                <w:rFonts w:ascii="Arial" w:hAnsi="Arial" w:cs="Arial"/>
                <w:sz w:val="19"/>
                <w:szCs w:val="19"/>
              </w:rPr>
            </w:pPr>
          </w:p>
          <w:p w:rsidR="00160F59" w:rsidRPr="00FB6DCB" w:rsidRDefault="00160F59" w:rsidP="00160F59">
            <w:pPr>
              <w:suppressAutoHyphens w:val="0"/>
              <w:spacing w:before="100" w:beforeAutospacing="1" w:after="100" w:afterAutospacing="1"/>
              <w:rPr>
                <w:rFonts w:ascii="Arial" w:eastAsia="Times New Roman" w:hAnsi="Arial" w:cs="Arial"/>
                <w:sz w:val="19"/>
                <w:szCs w:val="19"/>
                <w:lang w:eastAsia="fr-FR"/>
              </w:rPr>
            </w:pPr>
            <w:r w:rsidRPr="00FB6DCB">
              <w:rPr>
                <w:rFonts w:ascii="Arial" w:eastAsia="Times New Roman" w:hAnsi="Arial" w:cs="Arial"/>
                <w:sz w:val="19"/>
                <w:szCs w:val="19"/>
                <w:lang w:eastAsia="en-US"/>
              </w:rPr>
              <w:lastRenderedPageBreak/>
              <w:t xml:space="preserve">Est considéré comme </w:t>
            </w:r>
            <w:r w:rsidRPr="00FB6DCB">
              <w:rPr>
                <w:rFonts w:ascii="Arial" w:eastAsia="Times New Roman" w:hAnsi="Arial" w:cs="Arial"/>
                <w:sz w:val="19"/>
                <w:szCs w:val="19"/>
                <w:u w:val="single"/>
                <w:lang w:eastAsia="en-US"/>
              </w:rPr>
              <w:t>urgent</w:t>
            </w:r>
            <w:r w:rsidRPr="00FB6DCB">
              <w:rPr>
                <w:rFonts w:ascii="Arial" w:eastAsia="Times New Roman" w:hAnsi="Arial" w:cs="Arial"/>
                <w:sz w:val="19"/>
                <w:szCs w:val="19"/>
                <w:lang w:eastAsia="en-US"/>
              </w:rPr>
              <w:t xml:space="preserve"> un signalement portant sur : </w:t>
            </w:r>
          </w:p>
          <w:p w:rsidR="00160F59" w:rsidRPr="00FB6DCB" w:rsidRDefault="00160F59" w:rsidP="00160F59">
            <w:pPr>
              <w:numPr>
                <w:ilvl w:val="0"/>
                <w:numId w:val="10"/>
              </w:numPr>
              <w:suppressAutoHyphens w:val="0"/>
              <w:spacing w:before="100" w:beforeAutospacing="1" w:after="100" w:afterAutospacing="1"/>
              <w:jc w:val="both"/>
              <w:rPr>
                <w:rFonts w:ascii="Arial" w:eastAsia="Times New Roman" w:hAnsi="Arial" w:cs="Arial"/>
                <w:sz w:val="19"/>
                <w:szCs w:val="19"/>
                <w:lang w:eastAsia="fr-FR"/>
              </w:rPr>
            </w:pPr>
            <w:r w:rsidRPr="00FB6DCB">
              <w:rPr>
                <w:rFonts w:ascii="Arial" w:eastAsia="Times New Roman" w:hAnsi="Arial" w:cs="Arial"/>
                <w:sz w:val="19"/>
                <w:szCs w:val="19"/>
                <w:lang w:eastAsia="en-US"/>
              </w:rPr>
              <w:t xml:space="preserve">Des faits de violences familiales commis dans les 24 dernières heures ou avec un risque de persistance du danger (ex : enfant victime continuant d’être au domicile familial) ; </w:t>
            </w:r>
          </w:p>
          <w:p w:rsidR="00160F59" w:rsidRPr="00FB6DCB" w:rsidRDefault="00160F59" w:rsidP="00160F59">
            <w:pPr>
              <w:numPr>
                <w:ilvl w:val="0"/>
                <w:numId w:val="10"/>
              </w:numPr>
              <w:suppressAutoHyphens w:val="0"/>
              <w:spacing w:before="100" w:beforeAutospacing="1" w:after="100" w:afterAutospacing="1"/>
              <w:jc w:val="both"/>
              <w:rPr>
                <w:rFonts w:ascii="Arial" w:eastAsia="Times New Roman" w:hAnsi="Arial" w:cs="Arial"/>
                <w:sz w:val="19"/>
                <w:szCs w:val="19"/>
                <w:lang w:eastAsia="fr-FR"/>
              </w:rPr>
            </w:pPr>
            <w:r w:rsidRPr="00FB6DCB">
              <w:rPr>
                <w:rFonts w:ascii="Arial" w:eastAsia="Times New Roman" w:hAnsi="Arial" w:cs="Arial"/>
                <w:sz w:val="19"/>
                <w:szCs w:val="19"/>
                <w:lang w:eastAsia="en-US"/>
              </w:rPr>
              <w:t xml:space="preserve">Des faits de violences sexuelles commis dans les 48 dernières heures ou avec un risque de persistance du danger (ex : l’auteur est dans la même classe que la victime, l’auteur réside au domicile de la victime) ; </w:t>
            </w:r>
          </w:p>
          <w:p w:rsidR="00160F59" w:rsidRPr="00FB6DCB" w:rsidRDefault="00160F59" w:rsidP="00160F59">
            <w:pPr>
              <w:numPr>
                <w:ilvl w:val="0"/>
                <w:numId w:val="10"/>
              </w:numPr>
              <w:suppressAutoHyphens w:val="0"/>
              <w:spacing w:before="100" w:beforeAutospacing="1" w:after="100" w:afterAutospacing="1"/>
              <w:jc w:val="both"/>
              <w:rPr>
                <w:rFonts w:ascii="Arial" w:eastAsia="Times New Roman" w:hAnsi="Arial" w:cs="Arial"/>
                <w:sz w:val="19"/>
                <w:szCs w:val="19"/>
                <w:lang w:eastAsia="fr-FR"/>
              </w:rPr>
            </w:pPr>
            <w:r w:rsidRPr="00FB6DCB">
              <w:rPr>
                <w:rFonts w:ascii="Arial" w:eastAsia="Times New Roman" w:hAnsi="Arial" w:cs="Arial"/>
                <w:sz w:val="19"/>
                <w:szCs w:val="19"/>
                <w:lang w:eastAsia="en-US"/>
              </w:rPr>
              <w:t xml:space="preserve">Des faits d’intrusion dans un établissement d’une arme qui vient de se produire. Des faits de harcèlement scolaire en cours ; </w:t>
            </w:r>
          </w:p>
          <w:p w:rsidR="00614455" w:rsidRDefault="00160F59" w:rsidP="00160F59">
            <w:pPr>
              <w:rPr>
                <w:rFonts w:ascii="Arial" w:hAnsi="Arial" w:cs="Arial"/>
                <w:b/>
                <w:sz w:val="24"/>
                <w:szCs w:val="24"/>
              </w:rPr>
            </w:pPr>
            <w:r w:rsidRPr="00FB6DCB">
              <w:rPr>
                <w:rFonts w:ascii="Arial" w:eastAsia="Times New Roman" w:hAnsi="Arial" w:cs="Arial"/>
                <w:sz w:val="19"/>
                <w:szCs w:val="19"/>
                <w:lang w:eastAsia="en-US"/>
              </w:rPr>
              <w:t>Des faits délictueux qui se sont commis dans les 24 dernières heures.</w:t>
            </w:r>
          </w:p>
          <w:p w:rsidR="00F8029C" w:rsidRDefault="00F8029C" w:rsidP="006E1686">
            <w:pPr>
              <w:rPr>
                <w:rFonts w:ascii="Arial" w:hAnsi="Arial" w:cs="Arial"/>
                <w:b/>
                <w:sz w:val="24"/>
                <w:szCs w:val="24"/>
              </w:rPr>
            </w:pPr>
          </w:p>
          <w:p w:rsidR="00F8029C" w:rsidRDefault="00F8029C" w:rsidP="006E1686">
            <w:pPr>
              <w:rPr>
                <w:rFonts w:ascii="Arial" w:hAnsi="Arial" w:cs="Arial"/>
                <w:b/>
                <w:sz w:val="24"/>
                <w:szCs w:val="24"/>
              </w:rPr>
            </w:pPr>
          </w:p>
          <w:p w:rsidR="00707031" w:rsidRDefault="003F0E57" w:rsidP="006E1686">
            <w:pPr>
              <w:rPr>
                <w:rFonts w:ascii="Arial" w:hAnsi="Arial" w:cs="Arial"/>
                <w:b/>
                <w:sz w:val="24"/>
                <w:szCs w:val="24"/>
              </w:rPr>
            </w:pPr>
            <w:r>
              <w:rPr>
                <w:rFonts w:ascii="Arial" w:hAnsi="Arial" w:cs="Arial"/>
                <w:b/>
                <w:sz w:val="24"/>
                <w:szCs w:val="24"/>
              </w:rPr>
              <w:t>D</w:t>
            </w:r>
            <w:r w:rsidR="002843AF">
              <w:rPr>
                <w:rFonts w:ascii="Arial" w:hAnsi="Arial" w:cs="Arial"/>
                <w:b/>
                <w:sz w:val="24"/>
                <w:szCs w:val="24"/>
              </w:rPr>
              <w:t>épartement du Rhône :</w:t>
            </w:r>
          </w:p>
          <w:p w:rsidR="0043638D" w:rsidRDefault="0043638D" w:rsidP="00FB6DCB">
            <w:pPr>
              <w:spacing w:line="360" w:lineRule="auto"/>
              <w:rPr>
                <w:rFonts w:ascii="Arial" w:hAnsi="Arial" w:cs="Arial"/>
                <w:sz w:val="19"/>
                <w:szCs w:val="19"/>
              </w:rPr>
            </w:pPr>
          </w:p>
          <w:p w:rsidR="00437F93" w:rsidRPr="00091B27" w:rsidRDefault="00D33AC8" w:rsidP="008632DE">
            <w:pPr>
              <w:rPr>
                <w:rFonts w:ascii="Arial" w:hAnsi="Arial" w:cs="Arial"/>
                <w:sz w:val="19"/>
                <w:szCs w:val="19"/>
                <w:u w:val="single"/>
              </w:rPr>
            </w:pPr>
            <w:r w:rsidRPr="00091B27">
              <w:rPr>
                <w:rFonts w:ascii="Arial" w:hAnsi="Arial" w:cs="Arial"/>
                <w:sz w:val="19"/>
                <w:szCs w:val="19"/>
                <w:u w:val="single"/>
              </w:rPr>
              <w:t xml:space="preserve">En cas </w:t>
            </w:r>
            <w:r w:rsidR="00091B27" w:rsidRPr="00091B27">
              <w:rPr>
                <w:rFonts w:ascii="Arial" w:hAnsi="Arial" w:cs="Arial"/>
                <w:sz w:val="19"/>
                <w:szCs w:val="19"/>
                <w:u w:val="single"/>
              </w:rPr>
              <w:t xml:space="preserve">d’urgence, </w:t>
            </w:r>
            <w:r w:rsidR="00091B27" w:rsidRPr="00091B27">
              <w:rPr>
                <w:rFonts w:ascii="Arial" w:hAnsi="Arial" w:cs="Arial"/>
                <w:b/>
                <w:sz w:val="19"/>
                <w:szCs w:val="19"/>
                <w:u w:val="single"/>
              </w:rPr>
              <w:t>p</w:t>
            </w:r>
            <w:r w:rsidR="00437F93" w:rsidRPr="00091B27">
              <w:rPr>
                <w:rFonts w:ascii="Arial" w:hAnsi="Arial" w:cs="Arial"/>
                <w:b/>
                <w:sz w:val="19"/>
                <w:szCs w:val="19"/>
                <w:u w:val="single"/>
              </w:rPr>
              <w:t>ar mail :</w:t>
            </w:r>
          </w:p>
          <w:p w:rsidR="00614455" w:rsidRDefault="00614455" w:rsidP="00DD09AB">
            <w:pPr>
              <w:spacing w:line="360" w:lineRule="auto"/>
              <w:rPr>
                <w:rFonts w:ascii="Arial" w:hAnsi="Arial" w:cs="Arial"/>
                <w:sz w:val="19"/>
                <w:szCs w:val="19"/>
              </w:rPr>
            </w:pPr>
          </w:p>
          <w:p w:rsidR="00DD09AB" w:rsidRDefault="00437F93" w:rsidP="00DD09AB">
            <w:pPr>
              <w:spacing w:line="360" w:lineRule="auto"/>
              <w:rPr>
                <w:rFonts w:ascii="Arial" w:hAnsi="Arial" w:cs="Arial"/>
                <w:sz w:val="19"/>
                <w:szCs w:val="19"/>
              </w:rPr>
            </w:pPr>
            <w:r>
              <w:rPr>
                <w:rFonts w:ascii="Arial" w:hAnsi="Arial" w:cs="Arial"/>
                <w:sz w:val="19"/>
                <w:szCs w:val="19"/>
              </w:rPr>
              <w:t xml:space="preserve">Parquet de Lyon : </w:t>
            </w:r>
            <w:hyperlink r:id="rId13" w:history="1">
              <w:r w:rsidR="0043638D">
                <w:rPr>
                  <w:rStyle w:val="Lienhypertexte"/>
                  <w:rFonts w:ascii="Arial" w:hAnsi="Arial" w:cs="Arial"/>
                  <w:sz w:val="19"/>
                  <w:szCs w:val="19"/>
                </w:rPr>
                <w:t>ttr1-famille.tj-lyon@justice.fr</w:t>
              </w:r>
            </w:hyperlink>
          </w:p>
          <w:p w:rsidR="00091B27" w:rsidRDefault="00091B27" w:rsidP="00897B57">
            <w:pPr>
              <w:jc w:val="both"/>
              <w:rPr>
                <w:rFonts w:ascii="Arial" w:hAnsi="Arial" w:cs="Arial"/>
                <w:sz w:val="19"/>
                <w:szCs w:val="19"/>
              </w:rPr>
            </w:pPr>
          </w:p>
          <w:p w:rsidR="0043638D" w:rsidRDefault="0043638D" w:rsidP="00897B57">
            <w:pPr>
              <w:jc w:val="both"/>
              <w:rPr>
                <w:rFonts w:ascii="Arial" w:hAnsi="Arial" w:cs="Arial"/>
                <w:sz w:val="19"/>
                <w:szCs w:val="19"/>
              </w:rPr>
            </w:pPr>
            <w:r>
              <w:rPr>
                <w:rFonts w:ascii="Arial" w:hAnsi="Arial" w:cs="Arial"/>
                <w:sz w:val="19"/>
                <w:szCs w:val="19"/>
              </w:rPr>
              <w:t>Les mails envoyés devront systématiquement porter en objet : « </w:t>
            </w:r>
            <w:r w:rsidRPr="005A324C">
              <w:rPr>
                <w:rFonts w:ascii="Arial" w:hAnsi="Arial" w:cs="Arial"/>
                <w:b/>
                <w:sz w:val="19"/>
                <w:szCs w:val="19"/>
              </w:rPr>
              <w:t>URGENT</w:t>
            </w:r>
            <w:r>
              <w:rPr>
                <w:rFonts w:ascii="Arial" w:hAnsi="Arial" w:cs="Arial"/>
                <w:sz w:val="19"/>
                <w:szCs w:val="19"/>
              </w:rPr>
              <w:t> : signalement article 40 éducation nationale ».</w:t>
            </w:r>
          </w:p>
          <w:p w:rsidR="0043638D" w:rsidRDefault="00091B27" w:rsidP="00897B57">
            <w:pPr>
              <w:jc w:val="both"/>
              <w:rPr>
                <w:rFonts w:ascii="Arial" w:hAnsi="Arial" w:cs="Arial"/>
                <w:sz w:val="19"/>
                <w:szCs w:val="19"/>
              </w:rPr>
            </w:pPr>
            <w:r>
              <w:rPr>
                <w:rFonts w:ascii="Arial" w:hAnsi="Arial" w:cs="Arial"/>
                <w:sz w:val="19"/>
                <w:szCs w:val="19"/>
              </w:rPr>
              <w:t xml:space="preserve">A </w:t>
            </w:r>
            <w:r w:rsidR="0043638D">
              <w:rPr>
                <w:rFonts w:ascii="Arial" w:hAnsi="Arial" w:cs="Arial"/>
                <w:sz w:val="19"/>
                <w:szCs w:val="19"/>
              </w:rPr>
              <w:t>compter du vendredi soir 18 heures, seules les urgences sont traitées par la permanence du parquet</w:t>
            </w:r>
            <w:r w:rsidR="00897B57">
              <w:rPr>
                <w:rFonts w:ascii="Arial" w:hAnsi="Arial" w:cs="Arial"/>
                <w:sz w:val="19"/>
                <w:szCs w:val="19"/>
              </w:rPr>
              <w:t xml:space="preserve"> de Lyon</w:t>
            </w:r>
            <w:r w:rsidR="0043638D">
              <w:rPr>
                <w:rFonts w:ascii="Arial" w:hAnsi="Arial" w:cs="Arial"/>
                <w:sz w:val="19"/>
                <w:szCs w:val="19"/>
              </w:rPr>
              <w:t xml:space="preserve">. </w:t>
            </w:r>
          </w:p>
          <w:p w:rsidR="0043638D" w:rsidRDefault="0043638D" w:rsidP="00897B57">
            <w:pPr>
              <w:jc w:val="both"/>
              <w:rPr>
                <w:rFonts w:ascii="Arial" w:hAnsi="Arial" w:cs="Arial"/>
                <w:sz w:val="19"/>
                <w:szCs w:val="19"/>
              </w:rPr>
            </w:pPr>
            <w:r>
              <w:rPr>
                <w:rFonts w:ascii="Arial" w:hAnsi="Arial" w:cs="Arial"/>
                <w:sz w:val="19"/>
                <w:szCs w:val="19"/>
              </w:rPr>
              <w:t xml:space="preserve">L’envoi d’un signalement est donc à privilégier le plus tôt possible dans une journée et sous format PDF.   </w:t>
            </w:r>
          </w:p>
          <w:p w:rsidR="0043638D" w:rsidRDefault="0043638D" w:rsidP="00DD09AB">
            <w:pPr>
              <w:spacing w:line="360" w:lineRule="auto"/>
              <w:rPr>
                <w:rFonts w:ascii="Arial" w:hAnsi="Arial" w:cs="Arial"/>
                <w:sz w:val="19"/>
                <w:szCs w:val="19"/>
              </w:rPr>
            </w:pPr>
          </w:p>
          <w:p w:rsidR="0043638D" w:rsidRPr="00FB6DCB" w:rsidRDefault="0043638D" w:rsidP="0043638D">
            <w:pPr>
              <w:suppressAutoHyphens w:val="0"/>
              <w:spacing w:before="100" w:beforeAutospacing="1" w:after="100" w:afterAutospacing="1"/>
              <w:rPr>
                <w:rFonts w:ascii="Arial" w:eastAsia="Times New Roman" w:hAnsi="Arial" w:cs="Arial"/>
                <w:sz w:val="19"/>
                <w:szCs w:val="19"/>
                <w:lang w:eastAsia="fr-FR"/>
              </w:rPr>
            </w:pPr>
            <w:r w:rsidRPr="00FB6DCB">
              <w:rPr>
                <w:rFonts w:ascii="Arial" w:eastAsia="Times New Roman" w:hAnsi="Arial" w:cs="Arial"/>
                <w:sz w:val="19"/>
                <w:szCs w:val="19"/>
                <w:lang w:eastAsia="en-US"/>
              </w:rPr>
              <w:t xml:space="preserve">Est considéré comme </w:t>
            </w:r>
            <w:r w:rsidRPr="00FB6DCB">
              <w:rPr>
                <w:rFonts w:ascii="Arial" w:eastAsia="Times New Roman" w:hAnsi="Arial" w:cs="Arial"/>
                <w:sz w:val="19"/>
                <w:szCs w:val="19"/>
                <w:u w:val="single"/>
                <w:lang w:eastAsia="en-US"/>
              </w:rPr>
              <w:t>urgent</w:t>
            </w:r>
            <w:r w:rsidRPr="00FB6DCB">
              <w:rPr>
                <w:rFonts w:ascii="Arial" w:eastAsia="Times New Roman" w:hAnsi="Arial" w:cs="Arial"/>
                <w:sz w:val="19"/>
                <w:szCs w:val="19"/>
                <w:lang w:eastAsia="en-US"/>
              </w:rPr>
              <w:t xml:space="preserve"> un signalement portant sur : </w:t>
            </w:r>
          </w:p>
          <w:p w:rsidR="0043638D" w:rsidRPr="00FB6DCB" w:rsidRDefault="0043638D" w:rsidP="0043638D">
            <w:pPr>
              <w:numPr>
                <w:ilvl w:val="0"/>
                <w:numId w:val="10"/>
              </w:numPr>
              <w:suppressAutoHyphens w:val="0"/>
              <w:spacing w:before="100" w:beforeAutospacing="1" w:after="100" w:afterAutospacing="1"/>
              <w:jc w:val="both"/>
              <w:rPr>
                <w:rFonts w:ascii="Arial" w:eastAsia="Times New Roman" w:hAnsi="Arial" w:cs="Arial"/>
                <w:sz w:val="19"/>
                <w:szCs w:val="19"/>
                <w:lang w:eastAsia="fr-FR"/>
              </w:rPr>
            </w:pPr>
            <w:r w:rsidRPr="00FB6DCB">
              <w:rPr>
                <w:rFonts w:ascii="Arial" w:eastAsia="Times New Roman" w:hAnsi="Arial" w:cs="Arial"/>
                <w:sz w:val="19"/>
                <w:szCs w:val="19"/>
                <w:lang w:eastAsia="en-US"/>
              </w:rPr>
              <w:t xml:space="preserve">Des faits de violences familiales commis dans les 24 dernières heures ou avec un risque de persistance du danger (ex : enfant victime continuant d’être au domicile familial) ; </w:t>
            </w:r>
          </w:p>
          <w:p w:rsidR="0043638D" w:rsidRPr="00FB6DCB" w:rsidRDefault="0043638D" w:rsidP="0043638D">
            <w:pPr>
              <w:numPr>
                <w:ilvl w:val="0"/>
                <w:numId w:val="10"/>
              </w:numPr>
              <w:suppressAutoHyphens w:val="0"/>
              <w:spacing w:before="100" w:beforeAutospacing="1" w:after="100" w:afterAutospacing="1"/>
              <w:jc w:val="both"/>
              <w:rPr>
                <w:rFonts w:ascii="Arial" w:eastAsia="Times New Roman" w:hAnsi="Arial" w:cs="Arial"/>
                <w:sz w:val="19"/>
                <w:szCs w:val="19"/>
                <w:lang w:eastAsia="fr-FR"/>
              </w:rPr>
            </w:pPr>
            <w:r w:rsidRPr="00FB6DCB">
              <w:rPr>
                <w:rFonts w:ascii="Arial" w:eastAsia="Times New Roman" w:hAnsi="Arial" w:cs="Arial"/>
                <w:sz w:val="19"/>
                <w:szCs w:val="19"/>
                <w:lang w:eastAsia="en-US"/>
              </w:rPr>
              <w:t xml:space="preserve">Des faits de violences sexuelles commis dans les 48 dernières heures ou avec un risque de persistance du danger (ex : l’auteur est dans la même classe que la victime, l’auteur réside au domicile de la victime) ; </w:t>
            </w:r>
          </w:p>
          <w:p w:rsidR="0043638D" w:rsidRPr="00FB6DCB" w:rsidRDefault="0043638D" w:rsidP="0043638D">
            <w:pPr>
              <w:numPr>
                <w:ilvl w:val="0"/>
                <w:numId w:val="10"/>
              </w:numPr>
              <w:suppressAutoHyphens w:val="0"/>
              <w:spacing w:before="100" w:beforeAutospacing="1" w:after="100" w:afterAutospacing="1"/>
              <w:jc w:val="both"/>
              <w:rPr>
                <w:rFonts w:ascii="Arial" w:eastAsia="Times New Roman" w:hAnsi="Arial" w:cs="Arial"/>
                <w:sz w:val="19"/>
                <w:szCs w:val="19"/>
                <w:lang w:eastAsia="fr-FR"/>
              </w:rPr>
            </w:pPr>
            <w:r w:rsidRPr="00FB6DCB">
              <w:rPr>
                <w:rFonts w:ascii="Arial" w:eastAsia="Times New Roman" w:hAnsi="Arial" w:cs="Arial"/>
                <w:sz w:val="19"/>
                <w:szCs w:val="19"/>
                <w:lang w:eastAsia="en-US"/>
              </w:rPr>
              <w:t xml:space="preserve">Des faits d’intrusion dans un établissement d’une arme qui vient de se produire. Des faits de harcèlement scolaire en cours ; </w:t>
            </w:r>
          </w:p>
          <w:p w:rsidR="0043638D" w:rsidRPr="00FB6DCB" w:rsidRDefault="0043638D" w:rsidP="0043638D">
            <w:pPr>
              <w:numPr>
                <w:ilvl w:val="0"/>
                <w:numId w:val="10"/>
              </w:numPr>
              <w:suppressAutoHyphens w:val="0"/>
              <w:spacing w:before="100" w:beforeAutospacing="1" w:after="100" w:afterAutospacing="1"/>
              <w:jc w:val="both"/>
              <w:rPr>
                <w:rFonts w:ascii="Arial" w:eastAsia="Times New Roman" w:hAnsi="Arial" w:cs="Arial"/>
                <w:sz w:val="19"/>
                <w:szCs w:val="19"/>
                <w:lang w:eastAsia="fr-FR"/>
              </w:rPr>
            </w:pPr>
            <w:r w:rsidRPr="00FB6DCB">
              <w:rPr>
                <w:rFonts w:ascii="Arial" w:eastAsia="Times New Roman" w:hAnsi="Arial" w:cs="Arial"/>
                <w:sz w:val="19"/>
                <w:szCs w:val="19"/>
                <w:lang w:eastAsia="en-US"/>
              </w:rPr>
              <w:t>Des faits délictueux qui se sont commis dans les 24 dernières heures.</w:t>
            </w:r>
          </w:p>
          <w:p w:rsidR="0043638D" w:rsidRPr="00FB6DCB" w:rsidRDefault="0043638D" w:rsidP="0043638D">
            <w:pPr>
              <w:suppressAutoHyphens w:val="0"/>
              <w:spacing w:before="100" w:beforeAutospacing="1" w:after="100" w:afterAutospacing="1"/>
              <w:jc w:val="both"/>
              <w:rPr>
                <w:rFonts w:ascii="Arial" w:eastAsia="Times New Roman" w:hAnsi="Arial" w:cs="Arial"/>
                <w:sz w:val="19"/>
                <w:szCs w:val="19"/>
                <w:lang w:eastAsia="fr-FR"/>
              </w:rPr>
            </w:pPr>
            <w:r w:rsidRPr="00FB6DCB">
              <w:rPr>
                <w:rFonts w:ascii="Arial" w:eastAsia="Times New Roman" w:hAnsi="Arial" w:cs="Arial"/>
                <w:sz w:val="19"/>
                <w:szCs w:val="19"/>
                <w:lang w:eastAsia="en-US"/>
              </w:rPr>
              <w:t xml:space="preserve">Ainsi, sont considérés comme </w:t>
            </w:r>
            <w:r w:rsidRPr="00FB6DCB">
              <w:rPr>
                <w:rFonts w:ascii="Arial" w:eastAsia="Times New Roman" w:hAnsi="Arial" w:cs="Arial"/>
                <w:sz w:val="19"/>
                <w:szCs w:val="19"/>
                <w:u w:val="single"/>
                <w:lang w:eastAsia="en-US"/>
              </w:rPr>
              <w:t>non urgents</w:t>
            </w:r>
            <w:r w:rsidRPr="00FB6DCB">
              <w:rPr>
                <w:rFonts w:ascii="Arial" w:eastAsia="Times New Roman" w:hAnsi="Arial" w:cs="Arial"/>
                <w:sz w:val="19"/>
                <w:szCs w:val="19"/>
                <w:lang w:eastAsia="en-US"/>
              </w:rPr>
              <w:t xml:space="preserve"> et pouvant être envoyés par courrier</w:t>
            </w:r>
            <w:r>
              <w:rPr>
                <w:rFonts w:ascii="Arial" w:eastAsia="Times New Roman" w:hAnsi="Arial" w:cs="Arial"/>
                <w:sz w:val="19"/>
                <w:szCs w:val="19"/>
                <w:lang w:eastAsia="en-US"/>
              </w:rPr>
              <w:t xml:space="preserve"> au parquet de Lyon</w:t>
            </w:r>
            <w:r w:rsidRPr="00FB6DCB">
              <w:rPr>
                <w:rFonts w:ascii="Arial" w:eastAsia="Times New Roman" w:hAnsi="Arial" w:cs="Arial"/>
                <w:sz w:val="19"/>
                <w:szCs w:val="19"/>
                <w:lang w:eastAsia="en-US"/>
              </w:rPr>
              <w:t>, les signalements relatifs à des faits de violences sexuelles anciennes et sans mise en danger actuelle de la victime, des faits de violences intrafamiliales qui ne sont plus actuels et lorsque la victime n’est plus en contact avec l’auteur, des faits de violences entre élèves qui n’ont pas été signalés dans un délai bref.</w:t>
            </w:r>
          </w:p>
          <w:p w:rsidR="009745B1" w:rsidRDefault="009745B1" w:rsidP="008632DE">
            <w:pPr>
              <w:rPr>
                <w:rFonts w:ascii="Arial" w:hAnsi="Arial" w:cs="Arial"/>
                <w:sz w:val="19"/>
                <w:szCs w:val="19"/>
              </w:rPr>
            </w:pPr>
          </w:p>
          <w:p w:rsidR="0043638D" w:rsidRDefault="0043638D" w:rsidP="0043638D">
            <w:pPr>
              <w:rPr>
                <w:rFonts w:ascii="Arial" w:hAnsi="Arial" w:cs="Arial"/>
                <w:sz w:val="19"/>
                <w:szCs w:val="19"/>
              </w:rPr>
            </w:pPr>
            <w:r w:rsidRPr="00A25A84">
              <w:rPr>
                <w:rFonts w:ascii="Arial" w:hAnsi="Arial" w:cs="Arial"/>
                <w:sz w:val="19"/>
                <w:szCs w:val="19"/>
                <w:u w:val="single"/>
              </w:rPr>
              <w:t xml:space="preserve">Hors cas d’urgence, </w:t>
            </w:r>
            <w:r w:rsidRPr="00A25A84">
              <w:rPr>
                <w:rFonts w:ascii="Arial" w:hAnsi="Arial" w:cs="Arial"/>
                <w:b/>
                <w:sz w:val="19"/>
                <w:szCs w:val="19"/>
                <w:u w:val="single"/>
              </w:rPr>
              <w:t>par courrier</w:t>
            </w:r>
            <w:r w:rsidR="006D2735">
              <w:rPr>
                <w:rFonts w:ascii="Arial" w:hAnsi="Arial" w:cs="Arial"/>
                <w:sz w:val="19"/>
                <w:szCs w:val="19"/>
                <w:u w:val="single"/>
              </w:rPr>
              <w:t xml:space="preserve"> </w:t>
            </w:r>
            <w:r w:rsidRPr="002A1E72">
              <w:rPr>
                <w:rFonts w:ascii="Arial" w:hAnsi="Arial" w:cs="Arial"/>
                <w:sz w:val="19"/>
                <w:szCs w:val="19"/>
              </w:rPr>
              <w:t>:</w:t>
            </w:r>
          </w:p>
          <w:p w:rsidR="0043638D" w:rsidRPr="00A25A84" w:rsidRDefault="0043638D" w:rsidP="0043638D">
            <w:pPr>
              <w:rPr>
                <w:rFonts w:ascii="Arial" w:hAnsi="Arial" w:cs="Arial"/>
                <w:sz w:val="19"/>
                <w:szCs w:val="19"/>
                <w:u w:val="single"/>
              </w:rPr>
            </w:pPr>
          </w:p>
          <w:p w:rsidR="0043638D" w:rsidRDefault="0043638D" w:rsidP="0043638D">
            <w:pPr>
              <w:rPr>
                <w:rFonts w:ascii="Arial" w:hAnsi="Arial" w:cs="Arial"/>
                <w:sz w:val="19"/>
                <w:szCs w:val="19"/>
              </w:rPr>
            </w:pPr>
            <w:r w:rsidRPr="005B0D2D">
              <w:rPr>
                <w:rFonts w:ascii="Arial" w:hAnsi="Arial" w:cs="Arial"/>
                <w:sz w:val="19"/>
                <w:szCs w:val="19"/>
              </w:rPr>
              <w:t xml:space="preserve">Parquet de </w:t>
            </w:r>
            <w:r>
              <w:rPr>
                <w:rFonts w:ascii="Arial" w:hAnsi="Arial" w:cs="Arial"/>
                <w:sz w:val="19"/>
                <w:szCs w:val="19"/>
              </w:rPr>
              <w:t>Lyon « POLE FAMILLE »</w:t>
            </w:r>
            <w:r w:rsidRPr="005B0D2D">
              <w:rPr>
                <w:rFonts w:ascii="Arial" w:hAnsi="Arial" w:cs="Arial"/>
                <w:sz w:val="19"/>
                <w:szCs w:val="19"/>
              </w:rPr>
              <w:t xml:space="preserve"> : </w:t>
            </w:r>
            <w:r>
              <w:rPr>
                <w:rFonts w:ascii="Arial" w:hAnsi="Arial" w:cs="Arial"/>
                <w:sz w:val="19"/>
                <w:szCs w:val="19"/>
              </w:rPr>
              <w:t>67 rue Servient 69433 Lyon cedex 03</w:t>
            </w:r>
          </w:p>
          <w:p w:rsidR="0043638D" w:rsidRDefault="0043638D" w:rsidP="008632DE">
            <w:pPr>
              <w:rPr>
                <w:rFonts w:ascii="Arial" w:hAnsi="Arial" w:cs="Arial"/>
                <w:sz w:val="19"/>
                <w:szCs w:val="19"/>
              </w:rPr>
            </w:pPr>
          </w:p>
          <w:p w:rsidR="00DD09AB" w:rsidRDefault="00DD09AB" w:rsidP="008632DE">
            <w:pPr>
              <w:rPr>
                <w:rFonts w:ascii="Arial" w:hAnsi="Arial" w:cs="Arial"/>
                <w:sz w:val="19"/>
                <w:szCs w:val="19"/>
              </w:rPr>
            </w:pPr>
          </w:p>
          <w:p w:rsidR="0043638D" w:rsidRDefault="0043638D" w:rsidP="008632DE">
            <w:pPr>
              <w:rPr>
                <w:rFonts w:ascii="Arial" w:hAnsi="Arial" w:cs="Arial"/>
                <w:sz w:val="19"/>
                <w:szCs w:val="19"/>
              </w:rPr>
            </w:pPr>
          </w:p>
          <w:p w:rsidR="00266A73" w:rsidRPr="00093F80" w:rsidRDefault="00266A73" w:rsidP="00266A73">
            <w:pPr>
              <w:spacing w:line="360" w:lineRule="auto"/>
              <w:rPr>
                <w:rFonts w:ascii="Arial" w:hAnsi="Arial" w:cs="Arial"/>
                <w:b/>
                <w:sz w:val="19"/>
                <w:szCs w:val="19"/>
              </w:rPr>
            </w:pPr>
            <w:r w:rsidRPr="00093F80">
              <w:rPr>
                <w:rFonts w:ascii="Arial" w:hAnsi="Arial" w:cs="Arial"/>
                <w:sz w:val="19"/>
                <w:szCs w:val="19"/>
              </w:rPr>
              <w:t>Parquet de Villefranche-sur-Saône</w:t>
            </w:r>
            <w:r w:rsidR="005276A1">
              <w:rPr>
                <w:rFonts w:ascii="Arial" w:hAnsi="Arial" w:cs="Arial"/>
                <w:sz w:val="19"/>
                <w:szCs w:val="19"/>
              </w:rPr>
              <w:t xml:space="preserve"> pour les </w:t>
            </w:r>
            <w:r w:rsidR="005276A1" w:rsidRPr="00DF148E">
              <w:rPr>
                <w:rFonts w:ascii="Arial" w:hAnsi="Arial" w:cs="Arial"/>
                <w:b/>
                <w:sz w:val="19"/>
                <w:szCs w:val="19"/>
              </w:rPr>
              <w:t>signalements urgents</w:t>
            </w:r>
            <w:r w:rsidR="005276A1">
              <w:rPr>
                <w:rFonts w:ascii="Arial" w:hAnsi="Arial" w:cs="Arial"/>
                <w:sz w:val="19"/>
                <w:szCs w:val="19"/>
              </w:rPr>
              <w:t> :</w:t>
            </w:r>
            <w:r w:rsidRPr="00093F80">
              <w:rPr>
                <w:rFonts w:ascii="Arial" w:hAnsi="Arial" w:cs="Arial"/>
                <w:sz w:val="19"/>
                <w:szCs w:val="19"/>
              </w:rPr>
              <w:t xml:space="preserve"> </w:t>
            </w:r>
            <w:hyperlink r:id="rId14" w:history="1">
              <w:r w:rsidR="00315779">
                <w:rPr>
                  <w:rStyle w:val="Lienhypertexte"/>
                  <w:rFonts w:ascii="Arial" w:hAnsi="Arial" w:cs="Arial"/>
                  <w:sz w:val="19"/>
                  <w:szCs w:val="19"/>
                </w:rPr>
                <w:t>ttr.tj-villefranche-sur-saone@justice.fr</w:t>
              </w:r>
            </w:hyperlink>
          </w:p>
          <w:p w:rsidR="005276A1" w:rsidRDefault="005276A1" w:rsidP="000872A2">
            <w:pPr>
              <w:rPr>
                <w:rFonts w:ascii="Arial" w:hAnsi="Arial" w:cs="Arial"/>
                <w:sz w:val="19"/>
                <w:szCs w:val="19"/>
              </w:rPr>
            </w:pPr>
            <w:r w:rsidRPr="00093F80">
              <w:rPr>
                <w:rFonts w:ascii="Arial" w:hAnsi="Arial" w:cs="Arial"/>
                <w:sz w:val="19"/>
                <w:szCs w:val="19"/>
              </w:rPr>
              <w:t>Parquet de Villefranche-sur-Saône</w:t>
            </w:r>
            <w:r>
              <w:rPr>
                <w:rFonts w:ascii="Arial" w:hAnsi="Arial" w:cs="Arial"/>
                <w:sz w:val="19"/>
                <w:szCs w:val="19"/>
              </w:rPr>
              <w:t xml:space="preserve"> pour les </w:t>
            </w:r>
            <w:r w:rsidRPr="00DF148E">
              <w:rPr>
                <w:rFonts w:ascii="Arial" w:hAnsi="Arial" w:cs="Arial"/>
                <w:b/>
                <w:sz w:val="19"/>
                <w:szCs w:val="19"/>
              </w:rPr>
              <w:t>signalements non urgents</w:t>
            </w:r>
            <w:r>
              <w:rPr>
                <w:rFonts w:ascii="Arial" w:hAnsi="Arial" w:cs="Arial"/>
                <w:sz w:val="19"/>
                <w:szCs w:val="19"/>
              </w:rPr>
              <w:t xml:space="preserve"> : </w:t>
            </w:r>
            <w:hyperlink r:id="rId15" w:history="1">
              <w:r w:rsidR="00315779">
                <w:rPr>
                  <w:rStyle w:val="Lienhypertexte"/>
                  <w:rFonts w:ascii="Arial" w:hAnsi="Arial" w:cs="Arial"/>
                  <w:sz w:val="19"/>
                  <w:szCs w:val="19"/>
                </w:rPr>
                <w:t>mineurs.pr.tj-villefranche-sur-saone@justice.fr</w:t>
              </w:r>
            </w:hyperlink>
          </w:p>
          <w:p w:rsidR="005276A1" w:rsidRDefault="005276A1" w:rsidP="000872A2">
            <w:pPr>
              <w:rPr>
                <w:rFonts w:ascii="Arial" w:hAnsi="Arial" w:cs="Arial"/>
                <w:sz w:val="19"/>
                <w:szCs w:val="19"/>
              </w:rPr>
            </w:pPr>
          </w:p>
          <w:p w:rsidR="000872A2" w:rsidRDefault="000872A2" w:rsidP="000872A2">
            <w:pPr>
              <w:rPr>
                <w:rFonts w:ascii="Arial" w:hAnsi="Arial" w:cs="Arial"/>
                <w:sz w:val="19"/>
                <w:szCs w:val="19"/>
              </w:rPr>
            </w:pPr>
            <w:r>
              <w:rPr>
                <w:rFonts w:ascii="Arial" w:hAnsi="Arial" w:cs="Arial"/>
                <w:sz w:val="19"/>
                <w:szCs w:val="19"/>
              </w:rPr>
              <w:t>Les mails envoyés devront systématiquement porter en objet : « signalement article 40 éducation nationale ».</w:t>
            </w:r>
          </w:p>
          <w:p w:rsidR="00266A73" w:rsidRDefault="00266A73" w:rsidP="008632DE">
            <w:pPr>
              <w:rPr>
                <w:rFonts w:ascii="Arial" w:hAnsi="Arial" w:cs="Arial"/>
                <w:sz w:val="19"/>
                <w:szCs w:val="19"/>
                <w:highlight w:val="yellow"/>
              </w:rPr>
            </w:pPr>
          </w:p>
          <w:p w:rsidR="0043638D" w:rsidRDefault="0043638D" w:rsidP="008632DE">
            <w:pPr>
              <w:rPr>
                <w:rFonts w:ascii="Arial" w:hAnsi="Arial" w:cs="Arial"/>
                <w:sz w:val="19"/>
                <w:szCs w:val="19"/>
                <w:highlight w:val="yellow"/>
              </w:rPr>
            </w:pPr>
          </w:p>
          <w:p w:rsidR="000872A2" w:rsidRPr="00D727F7" w:rsidRDefault="000872A2" w:rsidP="008632DE">
            <w:pPr>
              <w:rPr>
                <w:rFonts w:ascii="Arial" w:hAnsi="Arial" w:cs="Arial"/>
                <w:sz w:val="19"/>
                <w:szCs w:val="19"/>
                <w:highlight w:val="yellow"/>
              </w:rPr>
            </w:pPr>
          </w:p>
          <w:p w:rsidR="00BE5006" w:rsidRPr="003573D1" w:rsidRDefault="00BE5006" w:rsidP="008632DE">
            <w:pPr>
              <w:rPr>
                <w:rFonts w:ascii="Arial" w:hAnsi="Arial" w:cs="Arial"/>
                <w:b/>
                <w:sz w:val="19"/>
                <w:szCs w:val="19"/>
              </w:rPr>
            </w:pPr>
            <w:r w:rsidRPr="003573D1">
              <w:rPr>
                <w:rFonts w:ascii="Arial" w:hAnsi="Arial" w:cs="Arial"/>
                <w:b/>
                <w:sz w:val="19"/>
                <w:szCs w:val="19"/>
              </w:rPr>
              <w:t>Par téléphone :</w:t>
            </w:r>
          </w:p>
          <w:p w:rsidR="00614455" w:rsidRDefault="00614455" w:rsidP="008632DE">
            <w:pPr>
              <w:rPr>
                <w:rFonts w:ascii="Arial" w:hAnsi="Arial" w:cs="Arial"/>
                <w:sz w:val="19"/>
                <w:szCs w:val="19"/>
              </w:rPr>
            </w:pPr>
          </w:p>
          <w:p w:rsidR="00BE5006" w:rsidRDefault="00293695" w:rsidP="008632DE">
            <w:pPr>
              <w:rPr>
                <w:rFonts w:ascii="Arial" w:hAnsi="Arial" w:cs="Arial"/>
                <w:sz w:val="19"/>
                <w:szCs w:val="19"/>
              </w:rPr>
            </w:pPr>
            <w:r>
              <w:rPr>
                <w:rFonts w:ascii="Arial" w:hAnsi="Arial" w:cs="Arial"/>
                <w:sz w:val="19"/>
                <w:szCs w:val="19"/>
              </w:rPr>
              <w:t xml:space="preserve">Parquet de Lyon : 04 26 59 99 </w:t>
            </w:r>
            <w:r w:rsidR="00BE5006" w:rsidRPr="003573D1">
              <w:rPr>
                <w:rFonts w:ascii="Arial" w:hAnsi="Arial" w:cs="Arial"/>
                <w:sz w:val="19"/>
                <w:szCs w:val="19"/>
              </w:rPr>
              <w:t>10</w:t>
            </w:r>
          </w:p>
          <w:p w:rsidR="00B1429A" w:rsidRPr="003573D1" w:rsidRDefault="00B1429A" w:rsidP="008632DE">
            <w:pPr>
              <w:rPr>
                <w:rFonts w:ascii="Arial" w:hAnsi="Arial" w:cs="Arial"/>
                <w:sz w:val="19"/>
                <w:szCs w:val="19"/>
              </w:rPr>
            </w:pPr>
          </w:p>
          <w:p w:rsidR="008E4F50" w:rsidRDefault="00B1429A" w:rsidP="00160F59">
            <w:pPr>
              <w:rPr>
                <w:rFonts w:ascii="Arial" w:hAnsi="Arial" w:cs="Arial"/>
                <w:sz w:val="19"/>
                <w:szCs w:val="19"/>
              </w:rPr>
            </w:pPr>
            <w:r w:rsidRPr="00093F80">
              <w:rPr>
                <w:rFonts w:ascii="Arial" w:hAnsi="Arial" w:cs="Arial"/>
                <w:sz w:val="19"/>
                <w:szCs w:val="19"/>
              </w:rPr>
              <w:t>Parquet de Villefranche-sur-Saône :</w:t>
            </w:r>
            <w:r w:rsidR="00293695">
              <w:rPr>
                <w:rFonts w:ascii="Arial" w:hAnsi="Arial" w:cs="Arial"/>
                <w:sz w:val="19"/>
                <w:szCs w:val="19"/>
              </w:rPr>
              <w:t xml:space="preserve"> 04 74 65 76 </w:t>
            </w:r>
            <w:r>
              <w:rPr>
                <w:rFonts w:ascii="Arial" w:hAnsi="Arial" w:cs="Arial"/>
                <w:sz w:val="19"/>
                <w:szCs w:val="19"/>
              </w:rPr>
              <w:t xml:space="preserve">92 </w:t>
            </w:r>
          </w:p>
          <w:p w:rsidR="004047FC" w:rsidRPr="00160F59" w:rsidRDefault="004047FC" w:rsidP="00160F59">
            <w:pPr>
              <w:rPr>
                <w:rFonts w:ascii="Arial" w:hAnsi="Arial" w:cs="Arial"/>
                <w:sz w:val="19"/>
                <w:szCs w:val="19"/>
                <w:highlight w:val="yellow"/>
              </w:rPr>
            </w:pPr>
          </w:p>
        </w:tc>
      </w:tr>
      <w:tr w:rsidR="001A0D61" w:rsidRPr="00EB64BD" w:rsidTr="00EA537B">
        <w:trPr>
          <w:trHeight w:val="15122"/>
          <w:jc w:val="center"/>
        </w:trPr>
        <w:tc>
          <w:tcPr>
            <w:tcW w:w="10479" w:type="dxa"/>
            <w:gridSpan w:val="2"/>
            <w:tcBorders>
              <w:top w:val="single" w:sz="4" w:space="0" w:color="000000"/>
              <w:left w:val="single" w:sz="4" w:space="0" w:color="000000"/>
              <w:bottom w:val="single" w:sz="4" w:space="0" w:color="auto"/>
              <w:right w:val="single" w:sz="4" w:space="0" w:color="auto"/>
            </w:tcBorders>
            <w:shd w:val="clear" w:color="auto" w:fill="auto"/>
          </w:tcPr>
          <w:p w:rsidR="001A0D61" w:rsidRPr="00A30D3A" w:rsidRDefault="001A0D61" w:rsidP="001A0D61">
            <w:pPr>
              <w:pStyle w:val="Titre1"/>
              <w:snapToGrid w:val="0"/>
              <w:jc w:val="left"/>
              <w:rPr>
                <w:rFonts w:ascii="Arial" w:hAnsi="Arial" w:cs="Arial"/>
                <w:sz w:val="19"/>
                <w:szCs w:val="19"/>
                <w:u w:val="single"/>
              </w:rPr>
            </w:pPr>
          </w:p>
          <w:p w:rsidR="001A0D61" w:rsidRPr="00A30D3A" w:rsidRDefault="001A0D61" w:rsidP="001A0D61">
            <w:pPr>
              <w:pStyle w:val="Titre1"/>
              <w:rPr>
                <w:rFonts w:ascii="Arial" w:hAnsi="Arial" w:cs="Arial"/>
                <w:sz w:val="19"/>
                <w:szCs w:val="19"/>
              </w:rPr>
            </w:pPr>
            <w:r w:rsidRPr="00A30D3A">
              <w:rPr>
                <w:rFonts w:ascii="Arial" w:hAnsi="Arial" w:cs="Arial"/>
                <w:sz w:val="19"/>
                <w:szCs w:val="19"/>
                <w:u w:val="single"/>
              </w:rPr>
              <w:t>AUTEUR DU SIGNALEMENT</w:t>
            </w:r>
          </w:p>
          <w:p w:rsidR="001A0D61" w:rsidRPr="00033614" w:rsidRDefault="001A0D61" w:rsidP="001A0D61">
            <w:pPr>
              <w:rPr>
                <w:sz w:val="16"/>
                <w:szCs w:val="16"/>
              </w:rPr>
            </w:pPr>
          </w:p>
          <w:p w:rsidR="001A0D61" w:rsidRPr="00EB64BD" w:rsidRDefault="001A0D61" w:rsidP="001A0D61">
            <w:pPr>
              <w:shd w:val="pct12" w:color="auto" w:fill="auto"/>
              <w:tabs>
                <w:tab w:val="left" w:pos="3773"/>
                <w:tab w:val="left" w:pos="7594"/>
              </w:tabs>
              <w:spacing w:line="276" w:lineRule="auto"/>
              <w:rPr>
                <w:rFonts w:ascii="Arial" w:hAnsi="Arial" w:cs="Arial"/>
                <w:sz w:val="19"/>
                <w:szCs w:val="19"/>
              </w:rPr>
            </w:pPr>
            <w:r w:rsidRPr="0071391F">
              <w:rPr>
                <w:rFonts w:ascii="Arial" w:hAnsi="Arial" w:cs="Arial"/>
                <w:sz w:val="19"/>
                <w:szCs w:val="19"/>
                <w:shd w:val="pct12" w:color="auto" w:fill="auto"/>
              </w:rPr>
              <w:t>Nom :</w:t>
            </w:r>
            <w:r>
              <w:rPr>
                <w:rFonts w:ascii="Arial" w:hAnsi="Arial" w:cs="Arial"/>
                <w:sz w:val="19"/>
                <w:szCs w:val="19"/>
                <w:shd w:val="pct12" w:color="auto" w:fill="auto"/>
              </w:rPr>
              <w:t xml:space="preserve">                                        </w:t>
            </w:r>
            <w:r w:rsidRPr="00EB64BD">
              <w:rPr>
                <w:rFonts w:ascii="Arial" w:hAnsi="Arial" w:cs="Arial"/>
                <w:sz w:val="19"/>
                <w:szCs w:val="19"/>
              </w:rPr>
              <w:t>Prénom :</w:t>
            </w:r>
            <w:r w:rsidRPr="00EB64BD">
              <w:rPr>
                <w:rFonts w:ascii="Arial" w:hAnsi="Arial" w:cs="Arial"/>
                <w:sz w:val="19"/>
                <w:szCs w:val="19"/>
              </w:rPr>
              <w:tab/>
            </w:r>
            <w:r>
              <w:rPr>
                <w:rFonts w:ascii="Arial" w:hAnsi="Arial" w:cs="Arial"/>
                <w:sz w:val="19"/>
                <w:szCs w:val="19"/>
              </w:rPr>
              <w:t xml:space="preserve">                                            </w:t>
            </w:r>
            <w:r w:rsidRPr="00EB64BD">
              <w:rPr>
                <w:rFonts w:ascii="Arial" w:hAnsi="Arial" w:cs="Arial"/>
                <w:sz w:val="19"/>
                <w:szCs w:val="19"/>
              </w:rPr>
              <w:t>Qualité :</w:t>
            </w:r>
          </w:p>
          <w:p w:rsidR="009654B8" w:rsidRDefault="009654B8" w:rsidP="001A0D61">
            <w:pPr>
              <w:shd w:val="pct12" w:color="auto" w:fill="auto"/>
              <w:spacing w:line="276" w:lineRule="auto"/>
              <w:rPr>
                <w:rFonts w:ascii="Arial" w:hAnsi="Arial" w:cs="Arial"/>
                <w:sz w:val="19"/>
                <w:szCs w:val="19"/>
              </w:rPr>
            </w:pPr>
          </w:p>
          <w:p w:rsidR="001A0D61" w:rsidRPr="00EB64BD" w:rsidRDefault="001A0D61" w:rsidP="001A0D61">
            <w:pPr>
              <w:shd w:val="pct12" w:color="auto" w:fill="auto"/>
              <w:spacing w:line="276" w:lineRule="auto"/>
              <w:rPr>
                <w:rFonts w:ascii="Arial" w:hAnsi="Arial" w:cs="Arial"/>
                <w:sz w:val="19"/>
                <w:szCs w:val="19"/>
              </w:rPr>
            </w:pPr>
            <w:r w:rsidRPr="00EB64BD">
              <w:rPr>
                <w:rFonts w:ascii="Arial" w:hAnsi="Arial" w:cs="Arial"/>
                <w:sz w:val="19"/>
                <w:szCs w:val="19"/>
              </w:rPr>
              <w:t xml:space="preserve">Téléphone (ligne directe) : </w:t>
            </w:r>
          </w:p>
          <w:p w:rsidR="001A0D61" w:rsidRDefault="001A0D61"/>
          <w:p w:rsidR="001A0D61" w:rsidRDefault="001A0D61"/>
          <w:tbl>
            <w:tblPr>
              <w:tblW w:w="10520" w:type="dxa"/>
              <w:jc w:val="center"/>
              <w:tblLayout w:type="fixed"/>
              <w:tblCellMar>
                <w:left w:w="70" w:type="dxa"/>
                <w:right w:w="70" w:type="dxa"/>
              </w:tblCellMar>
              <w:tblLook w:val="0000" w:firstRow="0" w:lastRow="0" w:firstColumn="0" w:lastColumn="0" w:noHBand="0" w:noVBand="0"/>
            </w:tblPr>
            <w:tblGrid>
              <w:gridCol w:w="5104"/>
              <w:gridCol w:w="5416"/>
            </w:tblGrid>
            <w:tr w:rsidR="001A0D61" w:rsidRPr="00EB64BD" w:rsidTr="001A0D61">
              <w:trPr>
                <w:jc w:val="center"/>
              </w:trPr>
              <w:tc>
                <w:tcPr>
                  <w:tcW w:w="10520" w:type="dxa"/>
                  <w:gridSpan w:val="2"/>
                  <w:tcBorders>
                    <w:top w:val="single" w:sz="4" w:space="0" w:color="000000"/>
                    <w:left w:val="single" w:sz="4" w:space="0" w:color="000000"/>
                    <w:bottom w:val="single" w:sz="4" w:space="0" w:color="000000"/>
                    <w:right w:val="single" w:sz="4" w:space="0" w:color="000000"/>
                  </w:tcBorders>
                  <w:shd w:val="clear" w:color="auto" w:fill="auto"/>
                </w:tcPr>
                <w:p w:rsidR="001A0D61" w:rsidRPr="00EB64BD" w:rsidRDefault="001A0D61" w:rsidP="001A0D61">
                  <w:pPr>
                    <w:tabs>
                      <w:tab w:val="left" w:pos="1789"/>
                    </w:tabs>
                    <w:snapToGrid w:val="0"/>
                    <w:jc w:val="center"/>
                    <w:rPr>
                      <w:b/>
                      <w:sz w:val="19"/>
                      <w:szCs w:val="19"/>
                      <w:u w:val="single"/>
                      <w:lang w:eastAsia="fr-FR"/>
                    </w:rPr>
                  </w:pPr>
                </w:p>
                <w:p w:rsidR="001A0D61" w:rsidRPr="00EB64BD" w:rsidRDefault="001A0D61" w:rsidP="001A0D61">
                  <w:pPr>
                    <w:pStyle w:val="Titre3"/>
                    <w:tabs>
                      <w:tab w:val="left" w:pos="1789"/>
                    </w:tabs>
                    <w:rPr>
                      <w:sz w:val="19"/>
                      <w:szCs w:val="19"/>
                    </w:rPr>
                  </w:pPr>
                  <w:r w:rsidRPr="00EB64BD">
                    <w:rPr>
                      <w:rFonts w:ascii="Arial" w:hAnsi="Arial" w:cs="Arial"/>
                      <w:b/>
                      <w:sz w:val="19"/>
                      <w:szCs w:val="19"/>
                      <w:u w:val="single"/>
                    </w:rPr>
                    <w:t>LES PERSONNES</w:t>
                  </w:r>
                </w:p>
                <w:p w:rsidR="001A0D61" w:rsidRPr="00033614" w:rsidRDefault="001A0D61" w:rsidP="001A0D61">
                  <w:pPr>
                    <w:tabs>
                      <w:tab w:val="left" w:pos="1789"/>
                    </w:tabs>
                    <w:rPr>
                      <w:sz w:val="16"/>
                      <w:szCs w:val="16"/>
                    </w:rPr>
                  </w:pPr>
                </w:p>
                <w:p w:rsidR="001A0D61" w:rsidRPr="00EB64BD" w:rsidRDefault="001A0D61" w:rsidP="001A0D61">
                  <w:pPr>
                    <w:tabs>
                      <w:tab w:val="left" w:pos="1789"/>
                      <w:tab w:val="left" w:pos="7429"/>
                    </w:tabs>
                    <w:rPr>
                      <w:rFonts w:ascii="Arial" w:hAnsi="Arial" w:cs="Arial"/>
                      <w:sz w:val="19"/>
                      <w:szCs w:val="19"/>
                    </w:rPr>
                  </w:pPr>
                  <w:r w:rsidRPr="00E8255F">
                    <w:rPr>
                      <w:rFonts w:ascii="Arial" w:hAnsi="Arial" w:cs="Arial"/>
                      <w:bCs/>
                      <w:sz w:val="19"/>
                      <w:szCs w:val="19"/>
                    </w:rPr>
                    <w:tab/>
                  </w:r>
                  <w:r w:rsidRPr="00EB64BD">
                    <w:rPr>
                      <w:rFonts w:ascii="Arial" w:hAnsi="Arial" w:cs="Arial"/>
                      <w:b/>
                      <w:sz w:val="19"/>
                      <w:szCs w:val="19"/>
                      <w:u w:val="single"/>
                    </w:rPr>
                    <w:t>Victime</w:t>
                  </w:r>
                  <w:r w:rsidRPr="00EB64BD">
                    <w:rPr>
                      <w:rFonts w:ascii="Arial" w:hAnsi="Arial" w:cs="Arial"/>
                      <w:b/>
                      <w:sz w:val="19"/>
                      <w:szCs w:val="19"/>
                    </w:rPr>
                    <w:t>(s)</w:t>
                  </w:r>
                  <w:r>
                    <w:rPr>
                      <w:rFonts w:ascii="Arial" w:hAnsi="Arial" w:cs="Arial"/>
                      <w:b/>
                      <w:sz w:val="19"/>
                      <w:szCs w:val="19"/>
                    </w:rPr>
                    <w:tab/>
                  </w:r>
                  <w:r w:rsidRPr="00EB64BD">
                    <w:rPr>
                      <w:rFonts w:ascii="Arial" w:hAnsi="Arial" w:cs="Arial"/>
                      <w:b/>
                      <w:sz w:val="19"/>
                      <w:szCs w:val="19"/>
                      <w:u w:val="single"/>
                    </w:rPr>
                    <w:t>Auteur</w:t>
                  </w:r>
                  <w:r w:rsidRPr="00EB64BD">
                    <w:rPr>
                      <w:rFonts w:ascii="Arial" w:hAnsi="Arial" w:cs="Arial"/>
                      <w:b/>
                      <w:sz w:val="19"/>
                      <w:szCs w:val="19"/>
                    </w:rPr>
                    <w:t>(s)</w:t>
                  </w:r>
                  <w:r>
                    <w:rPr>
                      <w:rFonts w:ascii="Arial" w:hAnsi="Arial" w:cs="Arial"/>
                      <w:b/>
                      <w:sz w:val="19"/>
                      <w:szCs w:val="19"/>
                    </w:rPr>
                    <w:t xml:space="preserve"> présumé(s)</w:t>
                  </w:r>
                </w:p>
              </w:tc>
            </w:tr>
            <w:tr w:rsidR="001A0D61" w:rsidRPr="002843AF" w:rsidTr="001A0D61">
              <w:trPr>
                <w:jc w:val="center"/>
              </w:trPr>
              <w:tc>
                <w:tcPr>
                  <w:tcW w:w="5104" w:type="dxa"/>
                  <w:tcBorders>
                    <w:left w:val="single" w:sz="4" w:space="0" w:color="000000"/>
                    <w:bottom w:val="single" w:sz="4" w:space="0" w:color="000000"/>
                  </w:tcBorders>
                  <w:shd w:val="clear" w:color="auto" w:fill="auto"/>
                </w:tcPr>
                <w:p w:rsidR="001A0D61" w:rsidRPr="002843AF" w:rsidRDefault="001A0D61" w:rsidP="001A0D61">
                  <w:pPr>
                    <w:pStyle w:val="Titre2"/>
                    <w:numPr>
                      <w:ilvl w:val="0"/>
                      <w:numId w:val="0"/>
                    </w:numPr>
                    <w:tabs>
                      <w:tab w:val="left" w:pos="1789"/>
                    </w:tabs>
                    <w:snapToGrid w:val="0"/>
                    <w:rPr>
                      <w:rFonts w:ascii="Arial" w:hAnsi="Arial" w:cs="Arial"/>
                      <w:b w:val="0"/>
                      <w:sz w:val="19"/>
                      <w:szCs w:val="19"/>
                    </w:rPr>
                  </w:pPr>
                  <w:r w:rsidRPr="002843AF">
                    <w:rPr>
                      <w:rFonts w:ascii="Arial" w:hAnsi="Arial" w:cs="Arial"/>
                      <w:b w:val="0"/>
                      <w:sz w:val="19"/>
                      <w:szCs w:val="19"/>
                    </w:rPr>
                    <w:t>Nom :</w:t>
                  </w:r>
                </w:p>
                <w:p w:rsidR="001A0D61" w:rsidRDefault="001A0D61" w:rsidP="001A0D61">
                  <w:pPr>
                    <w:tabs>
                      <w:tab w:val="left" w:pos="2497"/>
                    </w:tabs>
                    <w:rPr>
                      <w:rFonts w:ascii="Arial" w:hAnsi="Arial" w:cs="Arial"/>
                      <w:sz w:val="19"/>
                      <w:szCs w:val="19"/>
                    </w:rPr>
                  </w:pPr>
                  <w:r w:rsidRPr="00EB64BD">
                    <w:rPr>
                      <w:rFonts w:ascii="Arial" w:hAnsi="Arial" w:cs="Arial"/>
                      <w:sz w:val="19"/>
                      <w:szCs w:val="19"/>
                    </w:rPr>
                    <w:t>Prénom :</w:t>
                  </w:r>
                </w:p>
                <w:p w:rsidR="001A0D61" w:rsidRDefault="001A0D61" w:rsidP="001A0D61">
                  <w:pPr>
                    <w:tabs>
                      <w:tab w:val="left" w:pos="2497"/>
                    </w:tabs>
                    <w:rPr>
                      <w:rFonts w:ascii="Arial" w:hAnsi="Arial" w:cs="Arial"/>
                      <w:sz w:val="19"/>
                      <w:szCs w:val="19"/>
                    </w:rPr>
                  </w:pPr>
                  <w:r w:rsidRPr="00EB64BD">
                    <w:rPr>
                      <w:rFonts w:ascii="Arial" w:hAnsi="Arial" w:cs="Arial"/>
                      <w:sz w:val="19"/>
                      <w:szCs w:val="19"/>
                    </w:rPr>
                    <w:t>Date de naissance :</w:t>
                  </w:r>
                </w:p>
                <w:p w:rsidR="001A0D61" w:rsidRPr="00EB64BD" w:rsidRDefault="001A0D61" w:rsidP="001A0D61">
                  <w:pPr>
                    <w:tabs>
                      <w:tab w:val="left" w:pos="2497"/>
                    </w:tabs>
                    <w:rPr>
                      <w:rFonts w:ascii="Arial" w:hAnsi="Arial" w:cs="Arial"/>
                      <w:sz w:val="19"/>
                      <w:szCs w:val="19"/>
                    </w:rPr>
                  </w:pPr>
                  <w:r>
                    <w:rPr>
                      <w:rFonts w:ascii="Arial" w:hAnsi="Arial" w:cs="Arial"/>
                      <w:sz w:val="19"/>
                      <w:szCs w:val="19"/>
                    </w:rPr>
                    <w:t>Fonction :</w:t>
                  </w:r>
                  <w:r w:rsidRPr="00EB64BD">
                    <w:rPr>
                      <w:rFonts w:ascii="Arial" w:hAnsi="Arial" w:cs="Arial"/>
                      <w:sz w:val="19"/>
                      <w:szCs w:val="19"/>
                    </w:rPr>
                    <w:tab/>
                  </w:r>
                </w:p>
                <w:p w:rsidR="001A0D61" w:rsidRPr="00EB64BD" w:rsidRDefault="001A0D61" w:rsidP="001A0D61">
                  <w:pPr>
                    <w:tabs>
                      <w:tab w:val="left" w:pos="1363"/>
                      <w:tab w:val="left" w:pos="2497"/>
                    </w:tabs>
                    <w:rPr>
                      <w:rFonts w:ascii="Arial" w:hAnsi="Arial" w:cs="Arial"/>
                      <w:sz w:val="19"/>
                      <w:szCs w:val="19"/>
                    </w:rPr>
                  </w:pPr>
                  <w:r w:rsidRPr="00EB64BD">
                    <w:rPr>
                      <w:rFonts w:ascii="Arial" w:hAnsi="Arial" w:cs="Arial"/>
                      <w:sz w:val="19"/>
                      <w:szCs w:val="19"/>
                    </w:rPr>
                    <w:t>Sexe :</w:t>
                  </w:r>
                  <w:r>
                    <w:rPr>
                      <w:rFonts w:ascii="Arial" w:hAnsi="Arial" w:cs="Arial"/>
                      <w:sz w:val="19"/>
                      <w:szCs w:val="19"/>
                    </w:rPr>
                    <w:t xml:space="preserve"> </w:t>
                  </w:r>
                  <w:r>
                    <w:rPr>
                      <w:rFonts w:ascii="Arial" w:hAnsi="Arial" w:cs="Arial"/>
                      <w:sz w:val="19"/>
                      <w:szCs w:val="19"/>
                    </w:rPr>
                    <w:fldChar w:fldCharType="begin">
                      <w:ffData>
                        <w:name w:val="CaseACocher1"/>
                        <w:enabled/>
                        <w:calcOnExit w:val="0"/>
                        <w:checkBox>
                          <w:sizeAuto/>
                          <w:default w:val="0"/>
                        </w:checkBox>
                      </w:ffData>
                    </w:fldChar>
                  </w:r>
                  <w:r>
                    <w:rPr>
                      <w:rFonts w:ascii="Arial" w:hAnsi="Arial" w:cs="Arial"/>
                      <w:sz w:val="19"/>
                      <w:szCs w:val="19"/>
                    </w:rPr>
                    <w:instrText xml:space="preserve"> FORMCHECKBOX </w:instrText>
                  </w:r>
                  <w:r w:rsidR="00942C67">
                    <w:rPr>
                      <w:rFonts w:ascii="Arial" w:hAnsi="Arial" w:cs="Arial"/>
                      <w:sz w:val="19"/>
                      <w:szCs w:val="19"/>
                    </w:rPr>
                  </w:r>
                  <w:r w:rsidR="00942C67">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M</w:t>
                  </w:r>
                  <w:r>
                    <w:rPr>
                      <w:rFonts w:ascii="Arial" w:hAnsi="Arial" w:cs="Arial"/>
                      <w:sz w:val="19"/>
                      <w:szCs w:val="19"/>
                    </w:rPr>
                    <w:tab/>
                  </w:r>
                  <w:r>
                    <w:rPr>
                      <w:rFonts w:ascii="Arial" w:hAnsi="Arial" w:cs="Arial"/>
                      <w:sz w:val="19"/>
                      <w:szCs w:val="19"/>
                    </w:rPr>
                    <w:fldChar w:fldCharType="begin">
                      <w:ffData>
                        <w:name w:val="CaseACocher2"/>
                        <w:enabled/>
                        <w:calcOnExit w:val="0"/>
                        <w:checkBox>
                          <w:sizeAuto/>
                          <w:default w:val="0"/>
                        </w:checkBox>
                      </w:ffData>
                    </w:fldChar>
                  </w:r>
                  <w:r>
                    <w:rPr>
                      <w:rFonts w:ascii="Arial" w:hAnsi="Arial" w:cs="Arial"/>
                      <w:sz w:val="19"/>
                      <w:szCs w:val="19"/>
                    </w:rPr>
                    <w:instrText xml:space="preserve"> FORMCHECKBOX </w:instrText>
                  </w:r>
                  <w:r w:rsidR="00942C67">
                    <w:rPr>
                      <w:rFonts w:ascii="Arial" w:hAnsi="Arial" w:cs="Arial"/>
                      <w:sz w:val="19"/>
                      <w:szCs w:val="19"/>
                    </w:rPr>
                  </w:r>
                  <w:r w:rsidR="00942C67">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F</w:t>
                  </w:r>
                  <w:r w:rsidRPr="00EB64BD">
                    <w:rPr>
                      <w:rFonts w:ascii="Arial" w:hAnsi="Arial" w:cs="Arial"/>
                      <w:sz w:val="19"/>
                      <w:szCs w:val="19"/>
                    </w:rPr>
                    <w:tab/>
                  </w:r>
                </w:p>
                <w:p w:rsidR="001A0D61" w:rsidRPr="00EB64BD" w:rsidRDefault="001A0D61" w:rsidP="001A0D61">
                  <w:pPr>
                    <w:tabs>
                      <w:tab w:val="left" w:pos="2497"/>
                    </w:tabs>
                    <w:rPr>
                      <w:rFonts w:ascii="Arial" w:hAnsi="Arial" w:cs="Arial"/>
                      <w:sz w:val="19"/>
                      <w:szCs w:val="19"/>
                    </w:rPr>
                  </w:pPr>
                  <w:r w:rsidRPr="00EB64BD">
                    <w:rPr>
                      <w:rFonts w:ascii="Arial" w:hAnsi="Arial" w:cs="Arial"/>
                      <w:sz w:val="19"/>
                      <w:szCs w:val="19"/>
                    </w:rPr>
                    <w:t>Classe :</w:t>
                  </w:r>
                  <w:r w:rsidRPr="00EB64BD">
                    <w:rPr>
                      <w:rFonts w:ascii="Arial" w:hAnsi="Arial" w:cs="Arial"/>
                      <w:sz w:val="19"/>
                      <w:szCs w:val="19"/>
                    </w:rPr>
                    <w:tab/>
                  </w:r>
                </w:p>
                <w:p w:rsidR="001A0D61" w:rsidRPr="00EB64BD" w:rsidRDefault="001A0D61" w:rsidP="001A0D61">
                  <w:pPr>
                    <w:tabs>
                      <w:tab w:val="left" w:pos="2497"/>
                    </w:tabs>
                    <w:rPr>
                      <w:rFonts w:ascii="Arial" w:hAnsi="Arial" w:cs="Arial"/>
                      <w:sz w:val="19"/>
                      <w:szCs w:val="19"/>
                    </w:rPr>
                  </w:pPr>
                  <w:r w:rsidRPr="00EB64BD">
                    <w:rPr>
                      <w:rFonts w:ascii="Arial" w:hAnsi="Arial" w:cs="Arial"/>
                      <w:sz w:val="19"/>
                      <w:szCs w:val="19"/>
                    </w:rPr>
                    <w:t>Adresse :</w:t>
                  </w:r>
                </w:p>
                <w:p w:rsidR="001A0D61" w:rsidRPr="002843AF" w:rsidRDefault="001A0D61" w:rsidP="001A0D61">
                  <w:pPr>
                    <w:tabs>
                      <w:tab w:val="left" w:pos="2497"/>
                    </w:tabs>
                    <w:rPr>
                      <w:rFonts w:ascii="Arial" w:hAnsi="Arial" w:cs="Arial"/>
                      <w:sz w:val="19"/>
                      <w:szCs w:val="19"/>
                    </w:rPr>
                  </w:pPr>
                  <w:r>
                    <w:rPr>
                      <w:rFonts w:ascii="Arial" w:hAnsi="Arial" w:cs="Arial"/>
                      <w:sz w:val="19"/>
                      <w:szCs w:val="19"/>
                    </w:rPr>
                    <w:t>Téléphone :</w:t>
                  </w:r>
                </w:p>
                <w:p w:rsidR="001A0D61" w:rsidRPr="00033614" w:rsidRDefault="001A0D61" w:rsidP="001A0D61">
                  <w:pPr>
                    <w:tabs>
                      <w:tab w:val="left" w:pos="2497"/>
                    </w:tabs>
                    <w:rPr>
                      <w:rFonts w:ascii="Arial" w:hAnsi="Arial" w:cs="Arial"/>
                      <w:sz w:val="16"/>
                      <w:szCs w:val="16"/>
                    </w:rPr>
                  </w:pPr>
                </w:p>
                <w:p w:rsidR="001A0D61" w:rsidRDefault="001A0D61" w:rsidP="001A0D61">
                  <w:pPr>
                    <w:tabs>
                      <w:tab w:val="left" w:pos="2497"/>
                    </w:tabs>
                    <w:rPr>
                      <w:rFonts w:ascii="Arial" w:hAnsi="Arial" w:cs="Arial"/>
                      <w:sz w:val="19"/>
                      <w:szCs w:val="19"/>
                    </w:rPr>
                  </w:pPr>
                  <w:r w:rsidRPr="00EB64BD">
                    <w:rPr>
                      <w:rFonts w:ascii="Arial" w:hAnsi="Arial" w:cs="Arial"/>
                      <w:sz w:val="19"/>
                      <w:szCs w:val="19"/>
                    </w:rPr>
                    <w:t>Nom :</w:t>
                  </w:r>
                </w:p>
                <w:p w:rsidR="001A0D61" w:rsidRDefault="001A0D61" w:rsidP="001A0D61">
                  <w:pPr>
                    <w:tabs>
                      <w:tab w:val="left" w:pos="2497"/>
                    </w:tabs>
                    <w:rPr>
                      <w:rFonts w:ascii="Arial" w:hAnsi="Arial" w:cs="Arial"/>
                      <w:sz w:val="19"/>
                      <w:szCs w:val="19"/>
                    </w:rPr>
                  </w:pPr>
                  <w:r w:rsidRPr="00EB64BD">
                    <w:rPr>
                      <w:rFonts w:ascii="Arial" w:hAnsi="Arial" w:cs="Arial"/>
                      <w:sz w:val="19"/>
                      <w:szCs w:val="19"/>
                    </w:rPr>
                    <w:t>Prénom :</w:t>
                  </w:r>
                </w:p>
                <w:p w:rsidR="001A0D61" w:rsidRDefault="001A0D61" w:rsidP="001A0D61">
                  <w:pPr>
                    <w:tabs>
                      <w:tab w:val="left" w:pos="2497"/>
                    </w:tabs>
                    <w:rPr>
                      <w:rFonts w:ascii="Arial" w:hAnsi="Arial" w:cs="Arial"/>
                      <w:sz w:val="19"/>
                      <w:szCs w:val="19"/>
                    </w:rPr>
                  </w:pPr>
                  <w:r w:rsidRPr="00EB64BD">
                    <w:rPr>
                      <w:rFonts w:ascii="Arial" w:hAnsi="Arial" w:cs="Arial"/>
                      <w:sz w:val="19"/>
                      <w:szCs w:val="19"/>
                    </w:rPr>
                    <w:t>Date de naissance :</w:t>
                  </w:r>
                </w:p>
                <w:p w:rsidR="001A0D61" w:rsidRPr="00EB64BD" w:rsidRDefault="001A0D61" w:rsidP="001A0D61">
                  <w:pPr>
                    <w:tabs>
                      <w:tab w:val="left" w:pos="2497"/>
                    </w:tabs>
                    <w:rPr>
                      <w:rFonts w:ascii="Arial" w:hAnsi="Arial" w:cs="Arial"/>
                      <w:sz w:val="19"/>
                      <w:szCs w:val="19"/>
                    </w:rPr>
                  </w:pPr>
                  <w:r>
                    <w:rPr>
                      <w:rFonts w:ascii="Arial" w:hAnsi="Arial" w:cs="Arial"/>
                      <w:sz w:val="19"/>
                      <w:szCs w:val="19"/>
                    </w:rPr>
                    <w:t>Fonction :</w:t>
                  </w:r>
                  <w:r w:rsidRPr="00EB64BD">
                    <w:rPr>
                      <w:rFonts w:ascii="Arial" w:hAnsi="Arial" w:cs="Arial"/>
                      <w:sz w:val="19"/>
                      <w:szCs w:val="19"/>
                    </w:rPr>
                    <w:tab/>
                  </w:r>
                </w:p>
                <w:p w:rsidR="001A0D61" w:rsidRPr="00EB64BD" w:rsidRDefault="001A0D61" w:rsidP="001A0D61">
                  <w:pPr>
                    <w:tabs>
                      <w:tab w:val="left" w:pos="1363"/>
                      <w:tab w:val="left" w:pos="2497"/>
                    </w:tabs>
                    <w:rPr>
                      <w:rFonts w:ascii="Arial" w:hAnsi="Arial" w:cs="Arial"/>
                      <w:sz w:val="19"/>
                      <w:szCs w:val="19"/>
                    </w:rPr>
                  </w:pPr>
                  <w:r w:rsidRPr="00EB64BD">
                    <w:rPr>
                      <w:rFonts w:ascii="Arial" w:hAnsi="Arial" w:cs="Arial"/>
                      <w:sz w:val="19"/>
                      <w:szCs w:val="19"/>
                    </w:rPr>
                    <w:t>Sexe :</w:t>
                  </w:r>
                  <w:r>
                    <w:rPr>
                      <w:rFonts w:ascii="Arial" w:hAnsi="Arial" w:cs="Arial"/>
                      <w:sz w:val="19"/>
                      <w:szCs w:val="19"/>
                    </w:rPr>
                    <w:t xml:space="preserve"> </w:t>
                  </w:r>
                  <w:r>
                    <w:rPr>
                      <w:rFonts w:ascii="Arial" w:hAnsi="Arial" w:cs="Arial"/>
                      <w:sz w:val="19"/>
                      <w:szCs w:val="19"/>
                    </w:rPr>
                    <w:fldChar w:fldCharType="begin">
                      <w:ffData>
                        <w:name w:val="CaseACocher1"/>
                        <w:enabled/>
                        <w:calcOnExit w:val="0"/>
                        <w:checkBox>
                          <w:sizeAuto/>
                          <w:default w:val="0"/>
                        </w:checkBox>
                      </w:ffData>
                    </w:fldChar>
                  </w:r>
                  <w:r>
                    <w:rPr>
                      <w:rFonts w:ascii="Arial" w:hAnsi="Arial" w:cs="Arial"/>
                      <w:sz w:val="19"/>
                      <w:szCs w:val="19"/>
                    </w:rPr>
                    <w:instrText xml:space="preserve"> FORMCHECKBOX </w:instrText>
                  </w:r>
                  <w:r w:rsidR="00942C67">
                    <w:rPr>
                      <w:rFonts w:ascii="Arial" w:hAnsi="Arial" w:cs="Arial"/>
                      <w:sz w:val="19"/>
                      <w:szCs w:val="19"/>
                    </w:rPr>
                  </w:r>
                  <w:r w:rsidR="00942C67">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M</w:t>
                  </w:r>
                  <w:r>
                    <w:rPr>
                      <w:rFonts w:ascii="Arial" w:hAnsi="Arial" w:cs="Arial"/>
                      <w:sz w:val="19"/>
                      <w:szCs w:val="19"/>
                    </w:rPr>
                    <w:tab/>
                  </w:r>
                  <w:r>
                    <w:rPr>
                      <w:rFonts w:ascii="Arial" w:hAnsi="Arial" w:cs="Arial"/>
                      <w:sz w:val="19"/>
                      <w:szCs w:val="19"/>
                    </w:rPr>
                    <w:fldChar w:fldCharType="begin">
                      <w:ffData>
                        <w:name w:val="CaseACocher2"/>
                        <w:enabled/>
                        <w:calcOnExit w:val="0"/>
                        <w:checkBox>
                          <w:sizeAuto/>
                          <w:default w:val="0"/>
                        </w:checkBox>
                      </w:ffData>
                    </w:fldChar>
                  </w:r>
                  <w:r>
                    <w:rPr>
                      <w:rFonts w:ascii="Arial" w:hAnsi="Arial" w:cs="Arial"/>
                      <w:sz w:val="19"/>
                      <w:szCs w:val="19"/>
                    </w:rPr>
                    <w:instrText xml:space="preserve"> FORMCHECKBOX </w:instrText>
                  </w:r>
                  <w:r w:rsidR="00942C67">
                    <w:rPr>
                      <w:rFonts w:ascii="Arial" w:hAnsi="Arial" w:cs="Arial"/>
                      <w:sz w:val="19"/>
                      <w:szCs w:val="19"/>
                    </w:rPr>
                  </w:r>
                  <w:r w:rsidR="00942C67">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F</w:t>
                  </w:r>
                  <w:r w:rsidRPr="00EB64BD">
                    <w:rPr>
                      <w:rFonts w:ascii="Arial" w:hAnsi="Arial" w:cs="Arial"/>
                      <w:sz w:val="19"/>
                      <w:szCs w:val="19"/>
                    </w:rPr>
                    <w:tab/>
                  </w:r>
                </w:p>
                <w:p w:rsidR="001A0D61" w:rsidRPr="00EB64BD" w:rsidRDefault="001A0D61" w:rsidP="001A0D61">
                  <w:pPr>
                    <w:tabs>
                      <w:tab w:val="left" w:pos="2497"/>
                    </w:tabs>
                    <w:rPr>
                      <w:rFonts w:ascii="Arial" w:hAnsi="Arial" w:cs="Arial"/>
                      <w:sz w:val="19"/>
                      <w:szCs w:val="19"/>
                    </w:rPr>
                  </w:pPr>
                  <w:r w:rsidRPr="00EB64BD">
                    <w:rPr>
                      <w:rFonts w:ascii="Arial" w:hAnsi="Arial" w:cs="Arial"/>
                      <w:sz w:val="19"/>
                      <w:szCs w:val="19"/>
                    </w:rPr>
                    <w:t>Classe :</w:t>
                  </w:r>
                  <w:r w:rsidRPr="00EB64BD">
                    <w:rPr>
                      <w:rFonts w:ascii="Arial" w:hAnsi="Arial" w:cs="Arial"/>
                      <w:sz w:val="19"/>
                      <w:szCs w:val="19"/>
                    </w:rPr>
                    <w:tab/>
                  </w:r>
                </w:p>
                <w:p w:rsidR="001A0D61" w:rsidRPr="00EB64BD" w:rsidRDefault="001A0D61" w:rsidP="001A0D61">
                  <w:pPr>
                    <w:tabs>
                      <w:tab w:val="left" w:pos="2497"/>
                    </w:tabs>
                    <w:rPr>
                      <w:rFonts w:ascii="Arial" w:hAnsi="Arial" w:cs="Arial"/>
                      <w:sz w:val="19"/>
                      <w:szCs w:val="19"/>
                    </w:rPr>
                  </w:pPr>
                  <w:r w:rsidRPr="00EB64BD">
                    <w:rPr>
                      <w:rFonts w:ascii="Arial" w:hAnsi="Arial" w:cs="Arial"/>
                      <w:sz w:val="19"/>
                      <w:szCs w:val="19"/>
                    </w:rPr>
                    <w:t>Adresse :</w:t>
                  </w:r>
                </w:p>
                <w:p w:rsidR="001A0D61" w:rsidRDefault="001A0D61" w:rsidP="001A0D61">
                  <w:pPr>
                    <w:tabs>
                      <w:tab w:val="left" w:pos="2497"/>
                    </w:tabs>
                    <w:rPr>
                      <w:rFonts w:ascii="Arial" w:hAnsi="Arial" w:cs="Arial"/>
                      <w:sz w:val="19"/>
                      <w:szCs w:val="19"/>
                    </w:rPr>
                  </w:pPr>
                  <w:r>
                    <w:rPr>
                      <w:rFonts w:ascii="Arial" w:hAnsi="Arial" w:cs="Arial"/>
                      <w:sz w:val="19"/>
                      <w:szCs w:val="19"/>
                    </w:rPr>
                    <w:t>Téléphone :</w:t>
                  </w:r>
                </w:p>
                <w:p w:rsidR="001A0D61" w:rsidRPr="002843AF" w:rsidRDefault="001A0D61" w:rsidP="001A0D61">
                  <w:pPr>
                    <w:tabs>
                      <w:tab w:val="left" w:pos="2497"/>
                    </w:tabs>
                    <w:rPr>
                      <w:rFonts w:ascii="Arial" w:hAnsi="Arial" w:cs="Arial"/>
                      <w:sz w:val="19"/>
                      <w:szCs w:val="19"/>
                    </w:rPr>
                  </w:pPr>
                </w:p>
              </w:tc>
              <w:tc>
                <w:tcPr>
                  <w:tcW w:w="5416" w:type="dxa"/>
                  <w:tcBorders>
                    <w:left w:val="single" w:sz="4" w:space="0" w:color="000000"/>
                    <w:bottom w:val="single" w:sz="4" w:space="0" w:color="000000"/>
                    <w:right w:val="single" w:sz="4" w:space="0" w:color="000000"/>
                  </w:tcBorders>
                  <w:shd w:val="clear" w:color="auto" w:fill="auto"/>
                </w:tcPr>
                <w:p w:rsidR="001A0D61" w:rsidRPr="002843AF" w:rsidRDefault="001A0D61" w:rsidP="001A0D61">
                  <w:pPr>
                    <w:pStyle w:val="Titre2"/>
                    <w:numPr>
                      <w:ilvl w:val="0"/>
                      <w:numId w:val="0"/>
                    </w:numPr>
                    <w:tabs>
                      <w:tab w:val="left" w:pos="1789"/>
                    </w:tabs>
                    <w:snapToGrid w:val="0"/>
                    <w:rPr>
                      <w:rFonts w:ascii="Arial" w:hAnsi="Arial" w:cs="Arial"/>
                      <w:b w:val="0"/>
                      <w:sz w:val="19"/>
                      <w:szCs w:val="19"/>
                    </w:rPr>
                  </w:pPr>
                  <w:r w:rsidRPr="002843AF">
                    <w:rPr>
                      <w:rFonts w:ascii="Arial" w:hAnsi="Arial" w:cs="Arial"/>
                      <w:b w:val="0"/>
                      <w:sz w:val="19"/>
                      <w:szCs w:val="19"/>
                    </w:rPr>
                    <w:t>Nom :</w:t>
                  </w:r>
                </w:p>
                <w:p w:rsidR="001A0D61" w:rsidRDefault="001A0D61" w:rsidP="001A0D61">
                  <w:pPr>
                    <w:tabs>
                      <w:tab w:val="left" w:pos="2497"/>
                    </w:tabs>
                    <w:rPr>
                      <w:rFonts w:ascii="Arial" w:hAnsi="Arial" w:cs="Arial"/>
                      <w:sz w:val="19"/>
                      <w:szCs w:val="19"/>
                    </w:rPr>
                  </w:pPr>
                  <w:r w:rsidRPr="00EB64BD">
                    <w:rPr>
                      <w:rFonts w:ascii="Arial" w:hAnsi="Arial" w:cs="Arial"/>
                      <w:sz w:val="19"/>
                      <w:szCs w:val="19"/>
                    </w:rPr>
                    <w:t>Prénom :</w:t>
                  </w:r>
                </w:p>
                <w:p w:rsidR="001A0D61" w:rsidRDefault="001A0D61" w:rsidP="001A0D61">
                  <w:pPr>
                    <w:tabs>
                      <w:tab w:val="left" w:pos="2497"/>
                    </w:tabs>
                    <w:rPr>
                      <w:rFonts w:ascii="Arial" w:hAnsi="Arial" w:cs="Arial"/>
                      <w:sz w:val="19"/>
                      <w:szCs w:val="19"/>
                    </w:rPr>
                  </w:pPr>
                  <w:r w:rsidRPr="00EB64BD">
                    <w:rPr>
                      <w:rFonts w:ascii="Arial" w:hAnsi="Arial" w:cs="Arial"/>
                      <w:sz w:val="19"/>
                      <w:szCs w:val="19"/>
                    </w:rPr>
                    <w:t>Date de naissance :</w:t>
                  </w:r>
                </w:p>
                <w:p w:rsidR="001A0D61" w:rsidRPr="00EB64BD" w:rsidRDefault="001A0D61" w:rsidP="001A0D61">
                  <w:pPr>
                    <w:tabs>
                      <w:tab w:val="left" w:pos="2497"/>
                    </w:tabs>
                    <w:rPr>
                      <w:rFonts w:ascii="Arial" w:hAnsi="Arial" w:cs="Arial"/>
                      <w:sz w:val="19"/>
                      <w:szCs w:val="19"/>
                    </w:rPr>
                  </w:pPr>
                  <w:r>
                    <w:rPr>
                      <w:rFonts w:ascii="Arial" w:hAnsi="Arial" w:cs="Arial"/>
                      <w:sz w:val="19"/>
                      <w:szCs w:val="19"/>
                    </w:rPr>
                    <w:t>Fonction :</w:t>
                  </w:r>
                  <w:r w:rsidRPr="00EB64BD">
                    <w:rPr>
                      <w:rFonts w:ascii="Arial" w:hAnsi="Arial" w:cs="Arial"/>
                      <w:sz w:val="19"/>
                      <w:szCs w:val="19"/>
                    </w:rPr>
                    <w:tab/>
                  </w:r>
                </w:p>
                <w:p w:rsidR="001A0D61" w:rsidRPr="00EB64BD" w:rsidRDefault="001A0D61" w:rsidP="001A0D61">
                  <w:pPr>
                    <w:tabs>
                      <w:tab w:val="left" w:pos="1363"/>
                      <w:tab w:val="left" w:pos="2497"/>
                    </w:tabs>
                    <w:rPr>
                      <w:rFonts w:ascii="Arial" w:hAnsi="Arial" w:cs="Arial"/>
                      <w:sz w:val="19"/>
                      <w:szCs w:val="19"/>
                    </w:rPr>
                  </w:pPr>
                  <w:r w:rsidRPr="00EB64BD">
                    <w:rPr>
                      <w:rFonts w:ascii="Arial" w:hAnsi="Arial" w:cs="Arial"/>
                      <w:sz w:val="19"/>
                      <w:szCs w:val="19"/>
                    </w:rPr>
                    <w:t>Sexe :</w:t>
                  </w:r>
                  <w:r>
                    <w:rPr>
                      <w:rFonts w:ascii="Arial" w:hAnsi="Arial" w:cs="Arial"/>
                      <w:sz w:val="19"/>
                      <w:szCs w:val="19"/>
                    </w:rPr>
                    <w:t xml:space="preserve"> </w:t>
                  </w:r>
                  <w:r>
                    <w:rPr>
                      <w:rFonts w:ascii="Arial" w:hAnsi="Arial" w:cs="Arial"/>
                      <w:sz w:val="19"/>
                      <w:szCs w:val="19"/>
                    </w:rPr>
                    <w:fldChar w:fldCharType="begin">
                      <w:ffData>
                        <w:name w:val="CaseACocher1"/>
                        <w:enabled/>
                        <w:calcOnExit w:val="0"/>
                        <w:checkBox>
                          <w:sizeAuto/>
                          <w:default w:val="0"/>
                        </w:checkBox>
                      </w:ffData>
                    </w:fldChar>
                  </w:r>
                  <w:r>
                    <w:rPr>
                      <w:rFonts w:ascii="Arial" w:hAnsi="Arial" w:cs="Arial"/>
                      <w:sz w:val="19"/>
                      <w:szCs w:val="19"/>
                    </w:rPr>
                    <w:instrText xml:space="preserve"> FORMCHECKBOX </w:instrText>
                  </w:r>
                  <w:r w:rsidR="00942C67">
                    <w:rPr>
                      <w:rFonts w:ascii="Arial" w:hAnsi="Arial" w:cs="Arial"/>
                      <w:sz w:val="19"/>
                      <w:szCs w:val="19"/>
                    </w:rPr>
                  </w:r>
                  <w:r w:rsidR="00942C67">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M</w:t>
                  </w:r>
                  <w:r>
                    <w:rPr>
                      <w:rFonts w:ascii="Arial" w:hAnsi="Arial" w:cs="Arial"/>
                      <w:sz w:val="19"/>
                      <w:szCs w:val="19"/>
                    </w:rPr>
                    <w:tab/>
                  </w:r>
                  <w:r>
                    <w:rPr>
                      <w:rFonts w:ascii="Arial" w:hAnsi="Arial" w:cs="Arial"/>
                      <w:sz w:val="19"/>
                      <w:szCs w:val="19"/>
                    </w:rPr>
                    <w:fldChar w:fldCharType="begin">
                      <w:ffData>
                        <w:name w:val="CaseACocher2"/>
                        <w:enabled/>
                        <w:calcOnExit w:val="0"/>
                        <w:checkBox>
                          <w:sizeAuto/>
                          <w:default w:val="0"/>
                        </w:checkBox>
                      </w:ffData>
                    </w:fldChar>
                  </w:r>
                  <w:r>
                    <w:rPr>
                      <w:rFonts w:ascii="Arial" w:hAnsi="Arial" w:cs="Arial"/>
                      <w:sz w:val="19"/>
                      <w:szCs w:val="19"/>
                    </w:rPr>
                    <w:instrText xml:space="preserve"> FORMCHECKBOX </w:instrText>
                  </w:r>
                  <w:r w:rsidR="00942C67">
                    <w:rPr>
                      <w:rFonts w:ascii="Arial" w:hAnsi="Arial" w:cs="Arial"/>
                      <w:sz w:val="19"/>
                      <w:szCs w:val="19"/>
                    </w:rPr>
                  </w:r>
                  <w:r w:rsidR="00942C67">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F</w:t>
                  </w:r>
                  <w:r w:rsidRPr="00EB64BD">
                    <w:rPr>
                      <w:rFonts w:ascii="Arial" w:hAnsi="Arial" w:cs="Arial"/>
                      <w:sz w:val="19"/>
                      <w:szCs w:val="19"/>
                    </w:rPr>
                    <w:tab/>
                  </w:r>
                </w:p>
                <w:p w:rsidR="001A0D61" w:rsidRPr="00EB64BD" w:rsidRDefault="001A0D61" w:rsidP="001A0D61">
                  <w:pPr>
                    <w:tabs>
                      <w:tab w:val="left" w:pos="2497"/>
                    </w:tabs>
                    <w:rPr>
                      <w:rFonts w:ascii="Arial" w:hAnsi="Arial" w:cs="Arial"/>
                      <w:sz w:val="19"/>
                      <w:szCs w:val="19"/>
                    </w:rPr>
                  </w:pPr>
                  <w:r w:rsidRPr="00EB64BD">
                    <w:rPr>
                      <w:rFonts w:ascii="Arial" w:hAnsi="Arial" w:cs="Arial"/>
                      <w:sz w:val="19"/>
                      <w:szCs w:val="19"/>
                    </w:rPr>
                    <w:t>Classe :</w:t>
                  </w:r>
                  <w:r w:rsidRPr="00EB64BD">
                    <w:rPr>
                      <w:rFonts w:ascii="Arial" w:hAnsi="Arial" w:cs="Arial"/>
                      <w:sz w:val="19"/>
                      <w:szCs w:val="19"/>
                    </w:rPr>
                    <w:tab/>
                  </w:r>
                </w:p>
                <w:p w:rsidR="001A0D61" w:rsidRPr="00EB64BD" w:rsidRDefault="001A0D61" w:rsidP="001A0D61">
                  <w:pPr>
                    <w:tabs>
                      <w:tab w:val="left" w:pos="2497"/>
                    </w:tabs>
                    <w:rPr>
                      <w:rFonts w:ascii="Arial" w:hAnsi="Arial" w:cs="Arial"/>
                      <w:sz w:val="19"/>
                      <w:szCs w:val="19"/>
                    </w:rPr>
                  </w:pPr>
                  <w:r w:rsidRPr="00EB64BD">
                    <w:rPr>
                      <w:rFonts w:ascii="Arial" w:hAnsi="Arial" w:cs="Arial"/>
                      <w:sz w:val="19"/>
                      <w:szCs w:val="19"/>
                    </w:rPr>
                    <w:t>Adresse :</w:t>
                  </w:r>
                </w:p>
                <w:p w:rsidR="001A0D61" w:rsidRPr="002843AF" w:rsidRDefault="001A0D61" w:rsidP="001A0D61">
                  <w:pPr>
                    <w:tabs>
                      <w:tab w:val="left" w:pos="2497"/>
                    </w:tabs>
                    <w:rPr>
                      <w:rFonts w:ascii="Arial" w:hAnsi="Arial" w:cs="Arial"/>
                      <w:sz w:val="19"/>
                      <w:szCs w:val="19"/>
                    </w:rPr>
                  </w:pPr>
                  <w:r>
                    <w:rPr>
                      <w:rFonts w:ascii="Arial" w:hAnsi="Arial" w:cs="Arial"/>
                      <w:sz w:val="19"/>
                      <w:szCs w:val="19"/>
                    </w:rPr>
                    <w:t>Téléphone :</w:t>
                  </w:r>
                </w:p>
                <w:p w:rsidR="001A0D61" w:rsidRPr="00033614" w:rsidRDefault="001A0D61" w:rsidP="001A0D61">
                  <w:pPr>
                    <w:tabs>
                      <w:tab w:val="left" w:pos="2497"/>
                    </w:tabs>
                    <w:rPr>
                      <w:rFonts w:ascii="Arial" w:hAnsi="Arial" w:cs="Arial"/>
                      <w:sz w:val="16"/>
                      <w:szCs w:val="16"/>
                    </w:rPr>
                  </w:pPr>
                </w:p>
                <w:p w:rsidR="001A0D61" w:rsidRDefault="001A0D61" w:rsidP="001A0D61">
                  <w:pPr>
                    <w:tabs>
                      <w:tab w:val="left" w:pos="2497"/>
                    </w:tabs>
                    <w:rPr>
                      <w:rFonts w:ascii="Arial" w:hAnsi="Arial" w:cs="Arial"/>
                      <w:sz w:val="19"/>
                      <w:szCs w:val="19"/>
                    </w:rPr>
                  </w:pPr>
                  <w:r w:rsidRPr="00EB64BD">
                    <w:rPr>
                      <w:rFonts w:ascii="Arial" w:hAnsi="Arial" w:cs="Arial"/>
                      <w:sz w:val="19"/>
                      <w:szCs w:val="19"/>
                    </w:rPr>
                    <w:t>Nom :</w:t>
                  </w:r>
                </w:p>
                <w:p w:rsidR="001A0D61" w:rsidRDefault="001A0D61" w:rsidP="001A0D61">
                  <w:pPr>
                    <w:tabs>
                      <w:tab w:val="left" w:pos="2497"/>
                    </w:tabs>
                    <w:rPr>
                      <w:rFonts w:ascii="Arial" w:hAnsi="Arial" w:cs="Arial"/>
                      <w:sz w:val="19"/>
                      <w:szCs w:val="19"/>
                    </w:rPr>
                  </w:pPr>
                  <w:r w:rsidRPr="00EB64BD">
                    <w:rPr>
                      <w:rFonts w:ascii="Arial" w:hAnsi="Arial" w:cs="Arial"/>
                      <w:sz w:val="19"/>
                      <w:szCs w:val="19"/>
                    </w:rPr>
                    <w:t>Prénom :</w:t>
                  </w:r>
                </w:p>
                <w:p w:rsidR="001A0D61" w:rsidRDefault="001A0D61" w:rsidP="001A0D61">
                  <w:pPr>
                    <w:tabs>
                      <w:tab w:val="left" w:pos="2497"/>
                    </w:tabs>
                    <w:rPr>
                      <w:rFonts w:ascii="Arial" w:hAnsi="Arial" w:cs="Arial"/>
                      <w:sz w:val="19"/>
                      <w:szCs w:val="19"/>
                    </w:rPr>
                  </w:pPr>
                  <w:r w:rsidRPr="00EB64BD">
                    <w:rPr>
                      <w:rFonts w:ascii="Arial" w:hAnsi="Arial" w:cs="Arial"/>
                      <w:sz w:val="19"/>
                      <w:szCs w:val="19"/>
                    </w:rPr>
                    <w:t>Date de naissance :</w:t>
                  </w:r>
                </w:p>
                <w:p w:rsidR="001A0D61" w:rsidRPr="00EB64BD" w:rsidRDefault="001A0D61" w:rsidP="001A0D61">
                  <w:pPr>
                    <w:tabs>
                      <w:tab w:val="left" w:pos="2497"/>
                    </w:tabs>
                    <w:rPr>
                      <w:rFonts w:ascii="Arial" w:hAnsi="Arial" w:cs="Arial"/>
                      <w:sz w:val="19"/>
                      <w:szCs w:val="19"/>
                    </w:rPr>
                  </w:pPr>
                  <w:r>
                    <w:rPr>
                      <w:rFonts w:ascii="Arial" w:hAnsi="Arial" w:cs="Arial"/>
                      <w:sz w:val="19"/>
                      <w:szCs w:val="19"/>
                    </w:rPr>
                    <w:t>Fonction :</w:t>
                  </w:r>
                  <w:r w:rsidRPr="00EB64BD">
                    <w:rPr>
                      <w:rFonts w:ascii="Arial" w:hAnsi="Arial" w:cs="Arial"/>
                      <w:sz w:val="19"/>
                      <w:szCs w:val="19"/>
                    </w:rPr>
                    <w:tab/>
                  </w:r>
                </w:p>
                <w:p w:rsidR="001A0D61" w:rsidRPr="00EB64BD" w:rsidRDefault="001A0D61" w:rsidP="001A0D61">
                  <w:pPr>
                    <w:tabs>
                      <w:tab w:val="left" w:pos="1363"/>
                      <w:tab w:val="left" w:pos="2497"/>
                    </w:tabs>
                    <w:rPr>
                      <w:rFonts w:ascii="Arial" w:hAnsi="Arial" w:cs="Arial"/>
                      <w:sz w:val="19"/>
                      <w:szCs w:val="19"/>
                    </w:rPr>
                  </w:pPr>
                  <w:r w:rsidRPr="00EB64BD">
                    <w:rPr>
                      <w:rFonts w:ascii="Arial" w:hAnsi="Arial" w:cs="Arial"/>
                      <w:sz w:val="19"/>
                      <w:szCs w:val="19"/>
                    </w:rPr>
                    <w:t>Sexe :</w:t>
                  </w:r>
                  <w:r>
                    <w:rPr>
                      <w:rFonts w:ascii="Arial" w:hAnsi="Arial" w:cs="Arial"/>
                      <w:sz w:val="19"/>
                      <w:szCs w:val="19"/>
                    </w:rPr>
                    <w:t xml:space="preserve"> </w:t>
                  </w:r>
                  <w:r>
                    <w:rPr>
                      <w:rFonts w:ascii="Arial" w:hAnsi="Arial" w:cs="Arial"/>
                      <w:sz w:val="19"/>
                      <w:szCs w:val="19"/>
                    </w:rPr>
                    <w:fldChar w:fldCharType="begin">
                      <w:ffData>
                        <w:name w:val="CaseACocher1"/>
                        <w:enabled/>
                        <w:calcOnExit w:val="0"/>
                        <w:checkBox>
                          <w:sizeAuto/>
                          <w:default w:val="0"/>
                        </w:checkBox>
                      </w:ffData>
                    </w:fldChar>
                  </w:r>
                  <w:r>
                    <w:rPr>
                      <w:rFonts w:ascii="Arial" w:hAnsi="Arial" w:cs="Arial"/>
                      <w:sz w:val="19"/>
                      <w:szCs w:val="19"/>
                    </w:rPr>
                    <w:instrText xml:space="preserve"> FORMCHECKBOX </w:instrText>
                  </w:r>
                  <w:r w:rsidR="00942C67">
                    <w:rPr>
                      <w:rFonts w:ascii="Arial" w:hAnsi="Arial" w:cs="Arial"/>
                      <w:sz w:val="19"/>
                      <w:szCs w:val="19"/>
                    </w:rPr>
                  </w:r>
                  <w:r w:rsidR="00942C67">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M</w:t>
                  </w:r>
                  <w:r>
                    <w:rPr>
                      <w:rFonts w:ascii="Arial" w:hAnsi="Arial" w:cs="Arial"/>
                      <w:sz w:val="19"/>
                      <w:szCs w:val="19"/>
                    </w:rPr>
                    <w:tab/>
                  </w:r>
                  <w:r>
                    <w:rPr>
                      <w:rFonts w:ascii="Arial" w:hAnsi="Arial" w:cs="Arial"/>
                      <w:sz w:val="19"/>
                      <w:szCs w:val="19"/>
                    </w:rPr>
                    <w:fldChar w:fldCharType="begin">
                      <w:ffData>
                        <w:name w:val="CaseACocher2"/>
                        <w:enabled/>
                        <w:calcOnExit w:val="0"/>
                        <w:checkBox>
                          <w:sizeAuto/>
                          <w:default w:val="0"/>
                        </w:checkBox>
                      </w:ffData>
                    </w:fldChar>
                  </w:r>
                  <w:r>
                    <w:rPr>
                      <w:rFonts w:ascii="Arial" w:hAnsi="Arial" w:cs="Arial"/>
                      <w:sz w:val="19"/>
                      <w:szCs w:val="19"/>
                    </w:rPr>
                    <w:instrText xml:space="preserve"> FORMCHECKBOX </w:instrText>
                  </w:r>
                  <w:r w:rsidR="00942C67">
                    <w:rPr>
                      <w:rFonts w:ascii="Arial" w:hAnsi="Arial" w:cs="Arial"/>
                      <w:sz w:val="19"/>
                      <w:szCs w:val="19"/>
                    </w:rPr>
                  </w:r>
                  <w:r w:rsidR="00942C67">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F</w:t>
                  </w:r>
                  <w:r w:rsidRPr="00EB64BD">
                    <w:rPr>
                      <w:rFonts w:ascii="Arial" w:hAnsi="Arial" w:cs="Arial"/>
                      <w:sz w:val="19"/>
                      <w:szCs w:val="19"/>
                    </w:rPr>
                    <w:tab/>
                  </w:r>
                </w:p>
                <w:p w:rsidR="001A0D61" w:rsidRPr="00EB64BD" w:rsidRDefault="001A0D61" w:rsidP="001A0D61">
                  <w:pPr>
                    <w:tabs>
                      <w:tab w:val="left" w:pos="2497"/>
                    </w:tabs>
                    <w:rPr>
                      <w:rFonts w:ascii="Arial" w:hAnsi="Arial" w:cs="Arial"/>
                      <w:sz w:val="19"/>
                      <w:szCs w:val="19"/>
                    </w:rPr>
                  </w:pPr>
                  <w:r w:rsidRPr="00EB64BD">
                    <w:rPr>
                      <w:rFonts w:ascii="Arial" w:hAnsi="Arial" w:cs="Arial"/>
                      <w:sz w:val="19"/>
                      <w:szCs w:val="19"/>
                    </w:rPr>
                    <w:t>Classe :</w:t>
                  </w:r>
                  <w:r w:rsidRPr="00EB64BD">
                    <w:rPr>
                      <w:rFonts w:ascii="Arial" w:hAnsi="Arial" w:cs="Arial"/>
                      <w:sz w:val="19"/>
                      <w:szCs w:val="19"/>
                    </w:rPr>
                    <w:tab/>
                  </w:r>
                </w:p>
                <w:p w:rsidR="001A0D61" w:rsidRPr="00EB64BD" w:rsidRDefault="001A0D61" w:rsidP="001A0D61">
                  <w:pPr>
                    <w:tabs>
                      <w:tab w:val="left" w:pos="2497"/>
                    </w:tabs>
                    <w:rPr>
                      <w:rFonts w:ascii="Arial" w:hAnsi="Arial" w:cs="Arial"/>
                      <w:sz w:val="19"/>
                      <w:szCs w:val="19"/>
                    </w:rPr>
                  </w:pPr>
                  <w:r w:rsidRPr="00EB64BD">
                    <w:rPr>
                      <w:rFonts w:ascii="Arial" w:hAnsi="Arial" w:cs="Arial"/>
                      <w:sz w:val="19"/>
                      <w:szCs w:val="19"/>
                    </w:rPr>
                    <w:t>Adresse :</w:t>
                  </w:r>
                </w:p>
                <w:p w:rsidR="001A0D61" w:rsidRDefault="001A0D61" w:rsidP="001A0D61">
                  <w:pPr>
                    <w:tabs>
                      <w:tab w:val="left" w:pos="2497"/>
                    </w:tabs>
                    <w:rPr>
                      <w:rFonts w:ascii="Arial" w:hAnsi="Arial" w:cs="Arial"/>
                      <w:sz w:val="19"/>
                      <w:szCs w:val="19"/>
                    </w:rPr>
                  </w:pPr>
                  <w:r>
                    <w:rPr>
                      <w:rFonts w:ascii="Arial" w:hAnsi="Arial" w:cs="Arial"/>
                      <w:sz w:val="19"/>
                      <w:szCs w:val="19"/>
                    </w:rPr>
                    <w:t>Téléphone :</w:t>
                  </w:r>
                </w:p>
                <w:p w:rsidR="001A0D61" w:rsidRPr="002843AF" w:rsidRDefault="001A0D61" w:rsidP="001A0D61">
                  <w:pPr>
                    <w:pStyle w:val="Titre2"/>
                    <w:tabs>
                      <w:tab w:val="left" w:pos="1789"/>
                    </w:tabs>
                    <w:snapToGrid w:val="0"/>
                    <w:jc w:val="left"/>
                    <w:rPr>
                      <w:sz w:val="19"/>
                      <w:szCs w:val="19"/>
                    </w:rPr>
                  </w:pPr>
                </w:p>
              </w:tc>
            </w:tr>
          </w:tbl>
          <w:p w:rsidR="00654775" w:rsidRDefault="00654775" w:rsidP="001A0D61">
            <w:pPr>
              <w:pStyle w:val="Titre3"/>
              <w:tabs>
                <w:tab w:val="left" w:pos="1789"/>
              </w:tabs>
              <w:rPr>
                <w:rFonts w:ascii="Arial" w:hAnsi="Arial" w:cs="Arial"/>
                <w:b/>
                <w:sz w:val="19"/>
                <w:szCs w:val="19"/>
                <w:u w:val="single"/>
              </w:rPr>
            </w:pPr>
          </w:p>
          <w:p w:rsidR="001A0D61" w:rsidRDefault="00654775" w:rsidP="001A0D61">
            <w:pPr>
              <w:pStyle w:val="Titre3"/>
              <w:tabs>
                <w:tab w:val="left" w:pos="1789"/>
              </w:tabs>
              <w:rPr>
                <w:rFonts w:ascii="Arial" w:hAnsi="Arial" w:cs="Arial"/>
                <w:b/>
                <w:sz w:val="19"/>
                <w:szCs w:val="19"/>
                <w:u w:val="single"/>
              </w:rPr>
            </w:pPr>
            <w:r>
              <w:rPr>
                <w:rFonts w:ascii="Arial" w:hAnsi="Arial" w:cs="Arial"/>
                <w:b/>
                <w:sz w:val="19"/>
                <w:szCs w:val="19"/>
                <w:u w:val="single"/>
              </w:rPr>
              <w:t>INFORMATIONS RELATIVES AUX TITULAIRES DE L’AUTORITÉ PARENTALE</w:t>
            </w:r>
          </w:p>
          <w:p w:rsidR="001A0D61" w:rsidRDefault="003141AA" w:rsidP="001A0D61">
            <w:r>
              <w:rPr>
                <w:rFonts w:ascii="Arial" w:hAnsi="Arial" w:cs="Arial"/>
                <w:b/>
                <w:noProof/>
                <w:sz w:val="19"/>
                <w:szCs w:val="19"/>
                <w:lang w:eastAsia="fr-FR"/>
              </w:rPr>
              <mc:AlternateContent>
                <mc:Choice Requires="wps">
                  <w:drawing>
                    <wp:anchor distT="0" distB="0" distL="114300" distR="114300" simplePos="0" relativeHeight="251658752" behindDoc="0" locked="0" layoutInCell="1" allowOverlap="1">
                      <wp:simplePos x="0" y="0"/>
                      <wp:positionH relativeFrom="column">
                        <wp:posOffset>-63500</wp:posOffset>
                      </wp:positionH>
                      <wp:positionV relativeFrom="paragraph">
                        <wp:posOffset>146685</wp:posOffset>
                      </wp:positionV>
                      <wp:extent cx="6645275" cy="6350"/>
                      <wp:effectExtent l="0" t="0" r="0" b="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5275"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68ACE0" id="_x0000_t32" coordsize="21600,21600" o:spt="32" o:oned="t" path="m,l21600,21600e" filled="f">
                      <v:path arrowok="t" fillok="f" o:connecttype="none"/>
                      <o:lock v:ext="edit" shapetype="t"/>
                    </v:shapetype>
                    <v:shape id="AutoShape 21" o:spid="_x0000_s1026" type="#_x0000_t32" style="position:absolute;margin-left:-5pt;margin-top:11.55pt;width:523.25pt;height:.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"/>
                  </w:pict>
                </mc:Fallback>
              </mc:AlternateContent>
            </w:r>
          </w:p>
          <w:tbl>
            <w:tblPr>
              <w:tblW w:w="10520" w:type="dxa"/>
              <w:jc w:val="center"/>
              <w:tblLayout w:type="fixed"/>
              <w:tblCellMar>
                <w:left w:w="70" w:type="dxa"/>
                <w:right w:w="70" w:type="dxa"/>
              </w:tblCellMar>
              <w:tblLook w:val="0000" w:firstRow="0" w:lastRow="0" w:firstColumn="0" w:lastColumn="0" w:noHBand="0" w:noVBand="0"/>
            </w:tblPr>
            <w:tblGrid>
              <w:gridCol w:w="5104"/>
              <w:gridCol w:w="5416"/>
            </w:tblGrid>
            <w:tr w:rsidR="001A0D61" w:rsidRPr="002843AF" w:rsidTr="00654775">
              <w:trPr>
                <w:jc w:val="center"/>
              </w:trPr>
              <w:tc>
                <w:tcPr>
                  <w:tcW w:w="5104" w:type="dxa"/>
                  <w:tcBorders>
                    <w:left w:val="single" w:sz="4" w:space="0" w:color="000000"/>
                    <w:bottom w:val="single" w:sz="4" w:space="0" w:color="auto"/>
                  </w:tcBorders>
                  <w:shd w:val="clear" w:color="auto" w:fill="auto"/>
                </w:tcPr>
                <w:p w:rsidR="001A0D61" w:rsidRPr="002843AF" w:rsidRDefault="001A0D61" w:rsidP="001A0D61">
                  <w:pPr>
                    <w:pStyle w:val="Titre2"/>
                    <w:numPr>
                      <w:ilvl w:val="0"/>
                      <w:numId w:val="0"/>
                    </w:numPr>
                    <w:tabs>
                      <w:tab w:val="left" w:pos="1789"/>
                    </w:tabs>
                    <w:snapToGrid w:val="0"/>
                    <w:rPr>
                      <w:rFonts w:ascii="Arial" w:hAnsi="Arial" w:cs="Arial"/>
                      <w:b w:val="0"/>
                      <w:sz w:val="19"/>
                      <w:szCs w:val="19"/>
                    </w:rPr>
                  </w:pPr>
                  <w:r w:rsidRPr="002843AF">
                    <w:rPr>
                      <w:rFonts w:ascii="Arial" w:hAnsi="Arial" w:cs="Arial"/>
                      <w:b w:val="0"/>
                      <w:sz w:val="19"/>
                      <w:szCs w:val="19"/>
                    </w:rPr>
                    <w:t>Nom :</w:t>
                  </w:r>
                </w:p>
                <w:p w:rsidR="001A0D61" w:rsidRDefault="001A0D61" w:rsidP="001A0D61">
                  <w:pPr>
                    <w:tabs>
                      <w:tab w:val="left" w:pos="2497"/>
                    </w:tabs>
                    <w:rPr>
                      <w:rFonts w:ascii="Arial" w:hAnsi="Arial" w:cs="Arial"/>
                      <w:sz w:val="19"/>
                      <w:szCs w:val="19"/>
                    </w:rPr>
                  </w:pPr>
                  <w:r w:rsidRPr="00EB64BD">
                    <w:rPr>
                      <w:rFonts w:ascii="Arial" w:hAnsi="Arial" w:cs="Arial"/>
                      <w:sz w:val="19"/>
                      <w:szCs w:val="19"/>
                    </w:rPr>
                    <w:t>Prénom :</w:t>
                  </w:r>
                </w:p>
                <w:p w:rsidR="00654775" w:rsidRDefault="00654775" w:rsidP="001A0D61">
                  <w:pPr>
                    <w:tabs>
                      <w:tab w:val="left" w:pos="2497"/>
                    </w:tabs>
                    <w:rPr>
                      <w:rFonts w:ascii="Arial" w:hAnsi="Arial" w:cs="Arial"/>
                      <w:sz w:val="19"/>
                      <w:szCs w:val="19"/>
                    </w:rPr>
                  </w:pPr>
                  <w:r>
                    <w:rPr>
                      <w:rFonts w:ascii="Arial" w:hAnsi="Arial" w:cs="Arial"/>
                      <w:sz w:val="19"/>
                      <w:szCs w:val="19"/>
                    </w:rPr>
                    <w:t>Date et lieu de naissance :</w:t>
                  </w:r>
                </w:p>
                <w:p w:rsidR="001A0D61" w:rsidRDefault="00654775" w:rsidP="001A0D61">
                  <w:pPr>
                    <w:tabs>
                      <w:tab w:val="left" w:pos="2497"/>
                    </w:tabs>
                    <w:rPr>
                      <w:rFonts w:ascii="Arial" w:hAnsi="Arial" w:cs="Arial"/>
                      <w:sz w:val="19"/>
                      <w:szCs w:val="19"/>
                    </w:rPr>
                  </w:pPr>
                  <w:r>
                    <w:rPr>
                      <w:rFonts w:ascii="Arial" w:hAnsi="Arial" w:cs="Arial"/>
                      <w:sz w:val="19"/>
                      <w:szCs w:val="19"/>
                    </w:rPr>
                    <w:t>A</w:t>
                  </w:r>
                  <w:r w:rsidR="001A0D61" w:rsidRPr="00EB64BD">
                    <w:rPr>
                      <w:rFonts w:ascii="Arial" w:hAnsi="Arial" w:cs="Arial"/>
                      <w:sz w:val="19"/>
                      <w:szCs w:val="19"/>
                    </w:rPr>
                    <w:t>dresse :</w:t>
                  </w:r>
                </w:p>
                <w:p w:rsidR="00654775" w:rsidRDefault="00654775" w:rsidP="001A0D61">
                  <w:pPr>
                    <w:tabs>
                      <w:tab w:val="left" w:pos="2497"/>
                    </w:tabs>
                    <w:rPr>
                      <w:rFonts w:ascii="Arial" w:hAnsi="Arial" w:cs="Arial"/>
                      <w:sz w:val="19"/>
                      <w:szCs w:val="19"/>
                    </w:rPr>
                  </w:pPr>
                </w:p>
                <w:p w:rsidR="00654775" w:rsidRDefault="00654775" w:rsidP="001A0D61">
                  <w:pPr>
                    <w:tabs>
                      <w:tab w:val="left" w:pos="2497"/>
                    </w:tabs>
                    <w:rPr>
                      <w:rFonts w:ascii="Arial" w:hAnsi="Arial" w:cs="Arial"/>
                      <w:sz w:val="19"/>
                      <w:szCs w:val="19"/>
                    </w:rPr>
                  </w:pPr>
                </w:p>
                <w:p w:rsidR="00654775" w:rsidRPr="00EB64BD" w:rsidRDefault="00654775" w:rsidP="001A0D61">
                  <w:pPr>
                    <w:tabs>
                      <w:tab w:val="left" w:pos="2497"/>
                    </w:tabs>
                    <w:rPr>
                      <w:rFonts w:ascii="Arial" w:hAnsi="Arial" w:cs="Arial"/>
                      <w:sz w:val="19"/>
                      <w:szCs w:val="19"/>
                    </w:rPr>
                  </w:pPr>
                </w:p>
                <w:p w:rsidR="001A0D61" w:rsidRPr="002843AF" w:rsidRDefault="001A0D61" w:rsidP="001A0D61">
                  <w:pPr>
                    <w:tabs>
                      <w:tab w:val="left" w:pos="2497"/>
                    </w:tabs>
                    <w:rPr>
                      <w:rFonts w:ascii="Arial" w:hAnsi="Arial" w:cs="Arial"/>
                      <w:sz w:val="19"/>
                      <w:szCs w:val="19"/>
                    </w:rPr>
                  </w:pPr>
                  <w:r>
                    <w:rPr>
                      <w:rFonts w:ascii="Arial" w:hAnsi="Arial" w:cs="Arial"/>
                      <w:sz w:val="19"/>
                      <w:szCs w:val="19"/>
                    </w:rPr>
                    <w:t>Téléphone :</w:t>
                  </w:r>
                </w:p>
                <w:p w:rsidR="001A0D61" w:rsidRPr="00654775" w:rsidRDefault="00654775" w:rsidP="001A0D61">
                  <w:pPr>
                    <w:tabs>
                      <w:tab w:val="left" w:pos="2497"/>
                    </w:tabs>
                    <w:rPr>
                      <w:rFonts w:ascii="Arial" w:hAnsi="Arial" w:cs="Arial"/>
                      <w:sz w:val="19"/>
                      <w:szCs w:val="19"/>
                    </w:rPr>
                  </w:pPr>
                  <w:r w:rsidRPr="00654775">
                    <w:rPr>
                      <w:rFonts w:ascii="Arial" w:hAnsi="Arial" w:cs="Arial"/>
                      <w:sz w:val="19"/>
                      <w:szCs w:val="19"/>
                    </w:rPr>
                    <w:t>Courrier :</w:t>
                  </w:r>
                </w:p>
                <w:p w:rsidR="001A0D61" w:rsidRPr="002843AF" w:rsidRDefault="00654775" w:rsidP="00654775">
                  <w:pPr>
                    <w:tabs>
                      <w:tab w:val="left" w:pos="2497"/>
                    </w:tabs>
                    <w:rPr>
                      <w:rFonts w:ascii="Arial" w:hAnsi="Arial" w:cs="Arial"/>
                      <w:sz w:val="19"/>
                      <w:szCs w:val="19"/>
                    </w:rPr>
                  </w:pPr>
                  <w:r w:rsidRPr="00654775">
                    <w:rPr>
                      <w:rFonts w:ascii="Arial" w:hAnsi="Arial" w:cs="Arial"/>
                      <w:sz w:val="19"/>
                      <w:szCs w:val="19"/>
                    </w:rPr>
                    <w:t>Situation matrimoniale :</w:t>
                  </w:r>
                </w:p>
              </w:tc>
              <w:tc>
                <w:tcPr>
                  <w:tcW w:w="5416" w:type="dxa"/>
                  <w:tcBorders>
                    <w:left w:val="single" w:sz="4" w:space="0" w:color="000000"/>
                    <w:bottom w:val="single" w:sz="4" w:space="0" w:color="auto"/>
                    <w:right w:val="single" w:sz="4" w:space="0" w:color="000000"/>
                  </w:tcBorders>
                  <w:shd w:val="clear" w:color="auto" w:fill="auto"/>
                </w:tcPr>
                <w:p w:rsidR="00654775" w:rsidRPr="002843AF" w:rsidRDefault="00654775" w:rsidP="00654775">
                  <w:pPr>
                    <w:pStyle w:val="Titre2"/>
                    <w:numPr>
                      <w:ilvl w:val="0"/>
                      <w:numId w:val="0"/>
                    </w:numPr>
                    <w:tabs>
                      <w:tab w:val="left" w:pos="1789"/>
                    </w:tabs>
                    <w:snapToGrid w:val="0"/>
                    <w:rPr>
                      <w:rFonts w:ascii="Arial" w:hAnsi="Arial" w:cs="Arial"/>
                      <w:b w:val="0"/>
                      <w:sz w:val="19"/>
                      <w:szCs w:val="19"/>
                    </w:rPr>
                  </w:pPr>
                  <w:r w:rsidRPr="002843AF">
                    <w:rPr>
                      <w:rFonts w:ascii="Arial" w:hAnsi="Arial" w:cs="Arial"/>
                      <w:b w:val="0"/>
                      <w:sz w:val="19"/>
                      <w:szCs w:val="19"/>
                    </w:rPr>
                    <w:t>Nom :</w:t>
                  </w:r>
                </w:p>
                <w:p w:rsidR="00654775" w:rsidRDefault="00654775" w:rsidP="00654775">
                  <w:pPr>
                    <w:tabs>
                      <w:tab w:val="left" w:pos="2497"/>
                    </w:tabs>
                    <w:rPr>
                      <w:rFonts w:ascii="Arial" w:hAnsi="Arial" w:cs="Arial"/>
                      <w:sz w:val="19"/>
                      <w:szCs w:val="19"/>
                    </w:rPr>
                  </w:pPr>
                  <w:r w:rsidRPr="00EB64BD">
                    <w:rPr>
                      <w:rFonts w:ascii="Arial" w:hAnsi="Arial" w:cs="Arial"/>
                      <w:sz w:val="19"/>
                      <w:szCs w:val="19"/>
                    </w:rPr>
                    <w:t>Prénom :</w:t>
                  </w:r>
                </w:p>
                <w:p w:rsidR="00654775" w:rsidRDefault="00654775" w:rsidP="00654775">
                  <w:pPr>
                    <w:tabs>
                      <w:tab w:val="left" w:pos="2497"/>
                    </w:tabs>
                    <w:rPr>
                      <w:rFonts w:ascii="Arial" w:hAnsi="Arial" w:cs="Arial"/>
                      <w:sz w:val="19"/>
                      <w:szCs w:val="19"/>
                    </w:rPr>
                  </w:pPr>
                  <w:r>
                    <w:rPr>
                      <w:rFonts w:ascii="Arial" w:hAnsi="Arial" w:cs="Arial"/>
                      <w:sz w:val="19"/>
                      <w:szCs w:val="19"/>
                    </w:rPr>
                    <w:t>Date et lieu de naissance :</w:t>
                  </w:r>
                </w:p>
                <w:p w:rsidR="00654775" w:rsidRDefault="00654775" w:rsidP="00654775">
                  <w:pPr>
                    <w:tabs>
                      <w:tab w:val="left" w:pos="2497"/>
                    </w:tabs>
                    <w:rPr>
                      <w:rFonts w:ascii="Arial" w:hAnsi="Arial" w:cs="Arial"/>
                      <w:sz w:val="19"/>
                      <w:szCs w:val="19"/>
                    </w:rPr>
                  </w:pPr>
                  <w:r>
                    <w:rPr>
                      <w:rFonts w:ascii="Arial" w:hAnsi="Arial" w:cs="Arial"/>
                      <w:sz w:val="19"/>
                      <w:szCs w:val="19"/>
                    </w:rPr>
                    <w:t>A</w:t>
                  </w:r>
                  <w:r w:rsidRPr="00EB64BD">
                    <w:rPr>
                      <w:rFonts w:ascii="Arial" w:hAnsi="Arial" w:cs="Arial"/>
                      <w:sz w:val="19"/>
                      <w:szCs w:val="19"/>
                    </w:rPr>
                    <w:t>dresse :</w:t>
                  </w:r>
                </w:p>
                <w:p w:rsidR="00654775" w:rsidRDefault="00654775" w:rsidP="00654775">
                  <w:pPr>
                    <w:tabs>
                      <w:tab w:val="left" w:pos="2497"/>
                    </w:tabs>
                    <w:rPr>
                      <w:rFonts w:ascii="Arial" w:hAnsi="Arial" w:cs="Arial"/>
                      <w:sz w:val="19"/>
                      <w:szCs w:val="19"/>
                    </w:rPr>
                  </w:pPr>
                </w:p>
                <w:p w:rsidR="00654775" w:rsidRDefault="00654775" w:rsidP="00654775">
                  <w:pPr>
                    <w:tabs>
                      <w:tab w:val="left" w:pos="2497"/>
                    </w:tabs>
                    <w:rPr>
                      <w:rFonts w:ascii="Arial" w:hAnsi="Arial" w:cs="Arial"/>
                      <w:sz w:val="19"/>
                      <w:szCs w:val="19"/>
                    </w:rPr>
                  </w:pPr>
                </w:p>
                <w:p w:rsidR="00654775" w:rsidRPr="00EB64BD" w:rsidRDefault="00654775" w:rsidP="00654775">
                  <w:pPr>
                    <w:tabs>
                      <w:tab w:val="left" w:pos="2497"/>
                    </w:tabs>
                    <w:rPr>
                      <w:rFonts w:ascii="Arial" w:hAnsi="Arial" w:cs="Arial"/>
                      <w:sz w:val="19"/>
                      <w:szCs w:val="19"/>
                    </w:rPr>
                  </w:pPr>
                </w:p>
                <w:p w:rsidR="00654775" w:rsidRPr="002843AF" w:rsidRDefault="00654775" w:rsidP="00654775">
                  <w:pPr>
                    <w:tabs>
                      <w:tab w:val="left" w:pos="2497"/>
                    </w:tabs>
                    <w:rPr>
                      <w:rFonts w:ascii="Arial" w:hAnsi="Arial" w:cs="Arial"/>
                      <w:sz w:val="19"/>
                      <w:szCs w:val="19"/>
                    </w:rPr>
                  </w:pPr>
                  <w:r>
                    <w:rPr>
                      <w:rFonts w:ascii="Arial" w:hAnsi="Arial" w:cs="Arial"/>
                      <w:sz w:val="19"/>
                      <w:szCs w:val="19"/>
                    </w:rPr>
                    <w:t>Téléphone :</w:t>
                  </w:r>
                </w:p>
                <w:p w:rsidR="00654775" w:rsidRPr="00654775" w:rsidRDefault="00654775" w:rsidP="00654775">
                  <w:pPr>
                    <w:tabs>
                      <w:tab w:val="left" w:pos="2497"/>
                    </w:tabs>
                    <w:rPr>
                      <w:rFonts w:ascii="Arial" w:hAnsi="Arial" w:cs="Arial"/>
                      <w:sz w:val="19"/>
                      <w:szCs w:val="19"/>
                    </w:rPr>
                  </w:pPr>
                  <w:r w:rsidRPr="00654775">
                    <w:rPr>
                      <w:rFonts w:ascii="Arial" w:hAnsi="Arial" w:cs="Arial"/>
                      <w:sz w:val="19"/>
                      <w:szCs w:val="19"/>
                    </w:rPr>
                    <w:t>Courrier :</w:t>
                  </w:r>
                </w:p>
                <w:p w:rsidR="001A0D61" w:rsidRDefault="00654775" w:rsidP="00654775">
                  <w:pPr>
                    <w:tabs>
                      <w:tab w:val="left" w:pos="2497"/>
                    </w:tabs>
                    <w:rPr>
                      <w:rFonts w:ascii="Arial" w:hAnsi="Arial" w:cs="Arial"/>
                      <w:sz w:val="19"/>
                      <w:szCs w:val="19"/>
                    </w:rPr>
                  </w:pPr>
                  <w:r w:rsidRPr="00654775">
                    <w:rPr>
                      <w:rFonts w:ascii="Arial" w:hAnsi="Arial" w:cs="Arial"/>
                      <w:sz w:val="19"/>
                      <w:szCs w:val="19"/>
                    </w:rPr>
                    <w:t>Situation matrimoniale :</w:t>
                  </w:r>
                </w:p>
                <w:p w:rsidR="001A0D61" w:rsidRPr="002843AF" w:rsidRDefault="001A0D61" w:rsidP="001A0D61">
                  <w:pPr>
                    <w:pStyle w:val="Titre2"/>
                    <w:tabs>
                      <w:tab w:val="left" w:pos="1789"/>
                    </w:tabs>
                    <w:snapToGrid w:val="0"/>
                    <w:jc w:val="left"/>
                    <w:rPr>
                      <w:sz w:val="19"/>
                      <w:szCs w:val="19"/>
                    </w:rPr>
                  </w:pPr>
                </w:p>
              </w:tc>
            </w:tr>
            <w:tr w:rsidR="00654775" w:rsidRPr="002843AF" w:rsidTr="00654775">
              <w:trPr>
                <w:jc w:val="center"/>
              </w:trPr>
              <w:tc>
                <w:tcPr>
                  <w:tcW w:w="10520" w:type="dxa"/>
                  <w:gridSpan w:val="2"/>
                  <w:tcBorders>
                    <w:top w:val="single" w:sz="4" w:space="0" w:color="auto"/>
                    <w:left w:val="single" w:sz="4" w:space="0" w:color="auto"/>
                    <w:bottom w:val="single" w:sz="4" w:space="0" w:color="auto"/>
                    <w:right w:val="single" w:sz="4" w:space="0" w:color="auto"/>
                  </w:tcBorders>
                  <w:shd w:val="clear" w:color="auto" w:fill="auto"/>
                </w:tcPr>
                <w:p w:rsidR="00654775" w:rsidRDefault="00654775" w:rsidP="00654775">
                  <w:pPr>
                    <w:pStyle w:val="Titre2"/>
                    <w:numPr>
                      <w:ilvl w:val="0"/>
                      <w:numId w:val="0"/>
                    </w:numPr>
                    <w:tabs>
                      <w:tab w:val="left" w:pos="1789"/>
                    </w:tabs>
                    <w:snapToGrid w:val="0"/>
                    <w:rPr>
                      <w:rFonts w:ascii="Arial" w:hAnsi="Arial" w:cs="Arial"/>
                      <w:b w:val="0"/>
                      <w:bCs w:val="0"/>
                      <w:sz w:val="19"/>
                      <w:szCs w:val="19"/>
                    </w:rPr>
                  </w:pPr>
                  <w:r w:rsidRPr="00654775">
                    <w:rPr>
                      <w:rFonts w:ascii="Arial" w:hAnsi="Arial" w:cs="Arial"/>
                      <w:b w:val="0"/>
                      <w:bCs w:val="0"/>
                      <w:sz w:val="19"/>
                      <w:szCs w:val="19"/>
                    </w:rPr>
                    <w:t>Si parents séparés, résidence, droits de visite et d’hébergement :</w:t>
                  </w:r>
                </w:p>
                <w:p w:rsidR="009654B8" w:rsidRPr="009654B8" w:rsidRDefault="009654B8" w:rsidP="009654B8"/>
                <w:p w:rsidR="00654775" w:rsidRDefault="00654775" w:rsidP="00654775">
                  <w:pPr>
                    <w:rPr>
                      <w:rFonts w:ascii="Arial" w:hAnsi="Arial" w:cs="Arial"/>
                      <w:sz w:val="19"/>
                      <w:szCs w:val="19"/>
                    </w:rPr>
                  </w:pPr>
                  <w:r w:rsidRPr="00654775">
                    <w:rPr>
                      <w:rFonts w:ascii="Arial" w:hAnsi="Arial" w:cs="Arial"/>
                      <w:sz w:val="19"/>
                      <w:szCs w:val="19"/>
                    </w:rPr>
                    <w:t>Décision du juge aux affaires familiales (oui/non, laquelle) :</w:t>
                  </w:r>
                </w:p>
                <w:p w:rsidR="009654B8" w:rsidRPr="00654775" w:rsidRDefault="009654B8" w:rsidP="00654775">
                  <w:pPr>
                    <w:rPr>
                      <w:rFonts w:ascii="Arial" w:hAnsi="Arial" w:cs="Arial"/>
                      <w:sz w:val="19"/>
                      <w:szCs w:val="19"/>
                    </w:rPr>
                  </w:pPr>
                </w:p>
              </w:tc>
            </w:tr>
            <w:tr w:rsidR="00654775" w:rsidRPr="002843AF" w:rsidTr="00A421D0">
              <w:trPr>
                <w:jc w:val="center"/>
              </w:trPr>
              <w:tc>
                <w:tcPr>
                  <w:tcW w:w="10520" w:type="dxa"/>
                  <w:gridSpan w:val="2"/>
                  <w:tcBorders>
                    <w:top w:val="single" w:sz="4" w:space="0" w:color="auto"/>
                    <w:left w:val="single" w:sz="4" w:space="0" w:color="auto"/>
                    <w:bottom w:val="single" w:sz="4" w:space="0" w:color="auto"/>
                    <w:right w:val="single" w:sz="4" w:space="0" w:color="auto"/>
                  </w:tcBorders>
                  <w:shd w:val="clear" w:color="auto" w:fill="auto"/>
                </w:tcPr>
                <w:p w:rsidR="00654775" w:rsidRDefault="00654775" w:rsidP="001A0D61">
                  <w:pPr>
                    <w:pStyle w:val="Titre2"/>
                    <w:numPr>
                      <w:ilvl w:val="0"/>
                      <w:numId w:val="0"/>
                    </w:numPr>
                    <w:tabs>
                      <w:tab w:val="left" w:pos="1789"/>
                    </w:tabs>
                    <w:snapToGrid w:val="0"/>
                    <w:rPr>
                      <w:rFonts w:ascii="Arial" w:hAnsi="Arial" w:cs="Arial"/>
                      <w:b w:val="0"/>
                      <w:bCs w:val="0"/>
                      <w:sz w:val="19"/>
                      <w:szCs w:val="19"/>
                    </w:rPr>
                  </w:pPr>
                  <w:r w:rsidRPr="00654775">
                    <w:rPr>
                      <w:rFonts w:ascii="Arial" w:hAnsi="Arial" w:cs="Arial"/>
                      <w:b w:val="0"/>
                      <w:bCs w:val="0"/>
                      <w:sz w:val="19"/>
                      <w:szCs w:val="19"/>
                    </w:rPr>
                    <w:t>Autres adultes présents au domicile (identités et coo</w:t>
                  </w:r>
                  <w:r w:rsidR="00614455">
                    <w:rPr>
                      <w:rFonts w:ascii="Arial" w:hAnsi="Arial" w:cs="Arial"/>
                      <w:b w:val="0"/>
                      <w:bCs w:val="0"/>
                      <w:sz w:val="19"/>
                      <w:szCs w:val="19"/>
                    </w:rPr>
                    <w:t>rdonnées – famille recomposée</w:t>
                  </w:r>
                  <w:r w:rsidRPr="00654775">
                    <w:rPr>
                      <w:rFonts w:ascii="Arial" w:hAnsi="Arial" w:cs="Arial"/>
                      <w:b w:val="0"/>
                      <w:bCs w:val="0"/>
                      <w:sz w:val="19"/>
                      <w:szCs w:val="19"/>
                    </w:rPr>
                    <w:t>) :</w:t>
                  </w:r>
                </w:p>
                <w:p w:rsidR="00EA537B" w:rsidRDefault="00EA537B" w:rsidP="00EA537B"/>
                <w:p w:rsidR="00EA537B" w:rsidRPr="00EA537B" w:rsidRDefault="00EA537B" w:rsidP="00EA537B"/>
                <w:p w:rsidR="00654775" w:rsidRPr="00654775" w:rsidRDefault="00654775" w:rsidP="00654775">
                  <w:pPr>
                    <w:rPr>
                      <w:rFonts w:ascii="Arial" w:hAnsi="Arial" w:cs="Arial"/>
                      <w:sz w:val="19"/>
                      <w:szCs w:val="19"/>
                    </w:rPr>
                  </w:pPr>
                </w:p>
              </w:tc>
            </w:tr>
            <w:tr w:rsidR="00654775" w:rsidRPr="002843AF" w:rsidTr="00A421D0">
              <w:trPr>
                <w:jc w:val="center"/>
              </w:trPr>
              <w:tc>
                <w:tcPr>
                  <w:tcW w:w="10520" w:type="dxa"/>
                  <w:gridSpan w:val="2"/>
                  <w:tcBorders>
                    <w:top w:val="single" w:sz="4" w:space="0" w:color="auto"/>
                    <w:left w:val="single" w:sz="4" w:space="0" w:color="auto"/>
                    <w:bottom w:val="single" w:sz="4" w:space="0" w:color="auto"/>
                    <w:right w:val="single" w:sz="4" w:space="0" w:color="auto"/>
                  </w:tcBorders>
                  <w:shd w:val="clear" w:color="auto" w:fill="auto"/>
                </w:tcPr>
                <w:p w:rsidR="00654775" w:rsidRDefault="00654775" w:rsidP="001A0D61">
                  <w:pPr>
                    <w:pStyle w:val="Titre2"/>
                    <w:numPr>
                      <w:ilvl w:val="0"/>
                      <w:numId w:val="0"/>
                    </w:numPr>
                    <w:tabs>
                      <w:tab w:val="left" w:pos="1789"/>
                    </w:tabs>
                    <w:snapToGrid w:val="0"/>
                    <w:rPr>
                      <w:rFonts w:ascii="Arial" w:hAnsi="Arial" w:cs="Arial"/>
                      <w:b w:val="0"/>
                      <w:bCs w:val="0"/>
                      <w:sz w:val="19"/>
                      <w:szCs w:val="19"/>
                    </w:rPr>
                  </w:pPr>
                  <w:r w:rsidRPr="00654775">
                    <w:rPr>
                      <w:rFonts w:ascii="Arial" w:hAnsi="Arial" w:cs="Arial"/>
                      <w:b w:val="0"/>
                      <w:bCs w:val="0"/>
                      <w:sz w:val="19"/>
                      <w:szCs w:val="19"/>
                    </w:rPr>
                    <w:t>Autres personnes ressources identifiées (identités et coordonnées – grands-parents, amis de la famille etc.) :</w:t>
                  </w:r>
                </w:p>
                <w:p w:rsidR="00EA537B" w:rsidRDefault="00EA537B" w:rsidP="00EA537B"/>
                <w:p w:rsidR="00EA537B" w:rsidRPr="00EA537B" w:rsidRDefault="00EA537B" w:rsidP="00EA537B"/>
                <w:p w:rsidR="00654775" w:rsidRPr="00654775" w:rsidRDefault="00654775" w:rsidP="00654775">
                  <w:pPr>
                    <w:rPr>
                      <w:rFonts w:ascii="Arial" w:hAnsi="Arial" w:cs="Arial"/>
                      <w:sz w:val="19"/>
                      <w:szCs w:val="19"/>
                    </w:rPr>
                  </w:pPr>
                </w:p>
              </w:tc>
            </w:tr>
          </w:tbl>
          <w:p w:rsidR="008F6AD2" w:rsidRPr="008F6AD2" w:rsidRDefault="008F6AD2" w:rsidP="008F6AD2">
            <w:pPr>
              <w:pStyle w:val="Titre3"/>
              <w:tabs>
                <w:tab w:val="left" w:pos="1789"/>
              </w:tabs>
              <w:ind w:left="0" w:firstLine="0"/>
              <w:jc w:val="left"/>
              <w:rPr>
                <w:rFonts w:ascii="Arial" w:hAnsi="Arial" w:cs="Arial"/>
                <w:sz w:val="19"/>
                <w:szCs w:val="19"/>
              </w:rPr>
            </w:pPr>
            <w:r w:rsidRPr="008F6AD2">
              <w:rPr>
                <w:rFonts w:ascii="Arial" w:hAnsi="Arial" w:cs="Arial"/>
                <w:sz w:val="19"/>
                <w:szCs w:val="19"/>
              </w:rPr>
              <w:t>M</w:t>
            </w:r>
            <w:r>
              <w:rPr>
                <w:rFonts w:ascii="Arial" w:hAnsi="Arial" w:cs="Arial"/>
                <w:sz w:val="19"/>
                <w:szCs w:val="19"/>
              </w:rPr>
              <w:t>esures et actions préventives en cours ou connues concernant la famille (e</w:t>
            </w:r>
            <w:r w:rsidRPr="008F6AD2">
              <w:rPr>
                <w:rFonts w:ascii="Arial" w:hAnsi="Arial" w:cs="Arial"/>
                <w:sz w:val="19"/>
                <w:szCs w:val="19"/>
              </w:rPr>
              <w:t>x</w:t>
            </w:r>
            <w:r>
              <w:rPr>
                <w:rFonts w:ascii="Arial" w:hAnsi="Arial" w:cs="Arial"/>
                <w:sz w:val="19"/>
                <w:szCs w:val="19"/>
              </w:rPr>
              <w:t>emple</w:t>
            </w:r>
            <w:r w:rsidRPr="008F6AD2">
              <w:rPr>
                <w:rFonts w:ascii="Arial" w:hAnsi="Arial" w:cs="Arial"/>
                <w:sz w:val="19"/>
                <w:szCs w:val="19"/>
              </w:rPr>
              <w:t> : aide é</w:t>
            </w:r>
            <w:r>
              <w:rPr>
                <w:rFonts w:ascii="Arial" w:hAnsi="Arial" w:cs="Arial"/>
                <w:sz w:val="19"/>
                <w:szCs w:val="19"/>
              </w:rPr>
              <w:t xml:space="preserve">ducative à domicile, protection </w:t>
            </w:r>
            <w:r w:rsidRPr="008F6AD2">
              <w:rPr>
                <w:rFonts w:ascii="Arial" w:hAnsi="Arial" w:cs="Arial"/>
                <w:sz w:val="19"/>
                <w:szCs w:val="19"/>
              </w:rPr>
              <w:t>maternelle et infantile, suivi judiciaire, médical, social etc.)</w:t>
            </w:r>
          </w:p>
          <w:p w:rsidR="001A0D61" w:rsidRPr="00EB64BD" w:rsidRDefault="001A0D61" w:rsidP="00814602">
            <w:pPr>
              <w:snapToGrid w:val="0"/>
              <w:rPr>
                <w:b/>
                <w:sz w:val="19"/>
                <w:szCs w:val="19"/>
                <w:u w:val="single"/>
              </w:rPr>
            </w:pPr>
          </w:p>
        </w:tc>
      </w:tr>
      <w:tr w:rsidR="00435D30" w:rsidRPr="00EB64BD" w:rsidTr="00F519B2">
        <w:trPr>
          <w:trHeight w:val="15016"/>
          <w:jc w:val="center"/>
        </w:trPr>
        <w:tc>
          <w:tcPr>
            <w:tcW w:w="10479" w:type="dxa"/>
            <w:gridSpan w:val="2"/>
            <w:tcBorders>
              <w:top w:val="single" w:sz="4" w:space="0" w:color="auto"/>
              <w:left w:val="single" w:sz="4" w:space="0" w:color="auto"/>
              <w:bottom w:val="single" w:sz="4" w:space="0" w:color="auto"/>
              <w:right w:val="single" w:sz="4" w:space="0" w:color="auto"/>
            </w:tcBorders>
            <w:shd w:val="clear" w:color="auto" w:fill="auto"/>
          </w:tcPr>
          <w:p w:rsidR="00435D30" w:rsidRPr="00EB64BD" w:rsidRDefault="00AF0C06" w:rsidP="00814602">
            <w:pPr>
              <w:snapToGrid w:val="0"/>
              <w:rPr>
                <w:b/>
                <w:sz w:val="19"/>
                <w:szCs w:val="19"/>
                <w:u w:val="single"/>
              </w:rPr>
            </w:pPr>
            <w:r>
              <w:lastRenderedPageBreak/>
              <w:br w:type="page"/>
            </w:r>
          </w:p>
          <w:p w:rsidR="00435D30" w:rsidRPr="007375CD" w:rsidRDefault="00435D30" w:rsidP="00FD348F">
            <w:pPr>
              <w:pStyle w:val="Titre3"/>
              <w:rPr>
                <w:sz w:val="19"/>
                <w:szCs w:val="19"/>
              </w:rPr>
            </w:pPr>
            <w:r w:rsidRPr="00EB64BD">
              <w:rPr>
                <w:rFonts w:ascii="Arial" w:hAnsi="Arial" w:cs="Arial"/>
                <w:b/>
                <w:sz w:val="19"/>
                <w:szCs w:val="19"/>
                <w:u w:val="single"/>
              </w:rPr>
              <w:t>LES FAITS</w:t>
            </w:r>
          </w:p>
          <w:p w:rsidR="00435D30" w:rsidRPr="007375CD" w:rsidRDefault="00435D30">
            <w:pPr>
              <w:spacing w:line="276" w:lineRule="auto"/>
              <w:jc w:val="both"/>
              <w:rPr>
                <w:i/>
              </w:rPr>
            </w:pPr>
          </w:p>
          <w:p w:rsidR="00691BAE" w:rsidRDefault="00691BAE">
            <w:pPr>
              <w:spacing w:line="276" w:lineRule="auto"/>
              <w:jc w:val="both"/>
              <w:rPr>
                <w:rFonts w:ascii="Arial" w:hAnsi="Arial" w:cs="Arial"/>
                <w:i/>
              </w:rPr>
            </w:pPr>
            <w:r>
              <w:rPr>
                <w:rFonts w:ascii="Arial" w:hAnsi="Arial" w:cs="Arial"/>
                <w:i/>
              </w:rPr>
              <w:t xml:space="preserve">- Contextualiser la situation le plus précisément et objectivement possible : Qui ? Quoi ? </w:t>
            </w:r>
            <w:r w:rsidR="00155BB3">
              <w:rPr>
                <w:rFonts w:ascii="Arial" w:hAnsi="Arial" w:cs="Arial"/>
                <w:i/>
              </w:rPr>
              <w:t xml:space="preserve">Où ? </w:t>
            </w:r>
            <w:r>
              <w:rPr>
                <w:rFonts w:ascii="Arial" w:hAnsi="Arial" w:cs="Arial"/>
                <w:i/>
              </w:rPr>
              <w:t>Quand ?</w:t>
            </w:r>
            <w:r w:rsidR="00155BB3">
              <w:rPr>
                <w:rFonts w:ascii="Arial" w:hAnsi="Arial" w:cs="Arial"/>
                <w:i/>
              </w:rPr>
              <w:t xml:space="preserve"> Comment ?</w:t>
            </w:r>
          </w:p>
          <w:p w:rsidR="00F519B2" w:rsidRDefault="00614455" w:rsidP="00F519B2">
            <w:pPr>
              <w:spacing w:line="276" w:lineRule="auto"/>
              <w:jc w:val="both"/>
              <w:rPr>
                <w:rFonts w:ascii="Arial" w:hAnsi="Arial" w:cs="Arial"/>
                <w:i/>
              </w:rPr>
            </w:pPr>
            <w:r>
              <w:rPr>
                <w:rFonts w:ascii="Arial" w:hAnsi="Arial" w:cs="Arial"/>
                <w:i/>
              </w:rPr>
              <w:t>- I</w:t>
            </w:r>
            <w:r w:rsidR="00F519B2">
              <w:rPr>
                <w:rFonts w:ascii="Arial" w:hAnsi="Arial" w:cs="Arial"/>
                <w:i/>
              </w:rPr>
              <w:t>dentités et coordonnées complètes des personnes présentes (témoins, victimes)</w:t>
            </w:r>
          </w:p>
          <w:p w:rsidR="00F519B2" w:rsidRDefault="00614455" w:rsidP="00F519B2">
            <w:pPr>
              <w:spacing w:line="276" w:lineRule="auto"/>
              <w:jc w:val="both"/>
              <w:rPr>
                <w:rFonts w:ascii="Arial" w:hAnsi="Arial" w:cs="Arial"/>
                <w:i/>
              </w:rPr>
            </w:pPr>
            <w:r>
              <w:rPr>
                <w:rFonts w:ascii="Arial" w:hAnsi="Arial" w:cs="Arial"/>
                <w:i/>
              </w:rPr>
              <w:t>- É</w:t>
            </w:r>
            <w:r w:rsidR="00F519B2">
              <w:rPr>
                <w:rFonts w:ascii="Arial" w:hAnsi="Arial" w:cs="Arial"/>
                <w:i/>
              </w:rPr>
              <w:t>léments sur des dépôts de plainte déjà intervenus et sur l’unité de police ou gendarmerie ayant pris la plainte</w:t>
            </w:r>
          </w:p>
          <w:p w:rsidR="00F519B2" w:rsidRDefault="00614455" w:rsidP="00F519B2">
            <w:pPr>
              <w:spacing w:line="276" w:lineRule="auto"/>
              <w:jc w:val="both"/>
              <w:rPr>
                <w:rFonts w:ascii="Arial" w:hAnsi="Arial" w:cs="Arial"/>
                <w:i/>
              </w:rPr>
            </w:pPr>
            <w:r>
              <w:rPr>
                <w:rFonts w:ascii="Arial" w:hAnsi="Arial" w:cs="Arial"/>
                <w:i/>
              </w:rPr>
              <w:t>- É</w:t>
            </w:r>
            <w:r w:rsidR="00F519B2">
              <w:rPr>
                <w:rFonts w:ascii="Arial" w:hAnsi="Arial" w:cs="Arial"/>
                <w:i/>
              </w:rPr>
              <w:t>léments sur une problématique particulière interne à l’établissement ou médiatique</w:t>
            </w:r>
          </w:p>
          <w:p w:rsidR="00F519B2" w:rsidRDefault="00F519B2" w:rsidP="00F519B2">
            <w:pPr>
              <w:spacing w:line="276" w:lineRule="auto"/>
              <w:jc w:val="both"/>
              <w:rPr>
                <w:rFonts w:ascii="Arial" w:hAnsi="Arial" w:cs="Arial"/>
                <w:i/>
              </w:rPr>
            </w:pPr>
            <w:r>
              <w:rPr>
                <w:rFonts w:ascii="Arial" w:hAnsi="Arial" w:cs="Arial"/>
                <w:i/>
              </w:rPr>
              <w:t>- Citer les propos rapportés avec des guillemets et des tirets</w:t>
            </w:r>
          </w:p>
          <w:p w:rsidR="00F519B2" w:rsidRDefault="00F519B2" w:rsidP="00F519B2">
            <w:pPr>
              <w:spacing w:line="276" w:lineRule="auto"/>
              <w:jc w:val="both"/>
              <w:rPr>
                <w:rFonts w:ascii="Arial" w:hAnsi="Arial" w:cs="Arial"/>
                <w:i/>
              </w:rPr>
            </w:pPr>
          </w:p>
          <w:p w:rsidR="00F519B2" w:rsidRPr="007375CD" w:rsidRDefault="00F519B2" w:rsidP="00691BAE">
            <w:pPr>
              <w:spacing w:line="276" w:lineRule="auto"/>
              <w:jc w:val="both"/>
              <w:rPr>
                <w:rFonts w:ascii="Arial" w:hAnsi="Arial" w:cs="Arial"/>
                <w:i/>
              </w:rPr>
            </w:pPr>
          </w:p>
          <w:p w:rsidR="00851195" w:rsidRPr="007375CD" w:rsidRDefault="00691BAE" w:rsidP="006D36C1">
            <w:pPr>
              <w:spacing w:line="276" w:lineRule="auto"/>
              <w:jc w:val="both"/>
              <w:rPr>
                <w:rFonts w:ascii="Arial" w:hAnsi="Arial" w:cs="Arial"/>
                <w:i/>
              </w:rPr>
            </w:pPr>
            <w:r w:rsidRPr="007375CD">
              <w:rPr>
                <w:rFonts w:ascii="Arial" w:hAnsi="Arial" w:cs="Arial"/>
                <w:i/>
              </w:rPr>
              <w:t xml:space="preserve"> </w:t>
            </w:r>
          </w:p>
          <w:p w:rsidR="007375CD" w:rsidRPr="00033614" w:rsidRDefault="007375CD" w:rsidP="007375CD">
            <w:pPr>
              <w:rPr>
                <w:rFonts w:ascii="Arial" w:hAnsi="Arial" w:cs="Arial"/>
                <w:sz w:val="16"/>
                <w:szCs w:val="16"/>
              </w:rPr>
            </w:pPr>
          </w:p>
          <w:p w:rsidR="009654B8" w:rsidRPr="00EB64BD" w:rsidRDefault="009654B8" w:rsidP="009654B8">
            <w:pPr>
              <w:pStyle w:val="Paragraphedeliste1"/>
              <w:shd w:val="pct12" w:color="auto" w:fill="auto"/>
              <w:tabs>
                <w:tab w:val="left" w:pos="680"/>
                <w:tab w:val="left" w:pos="5642"/>
              </w:tabs>
              <w:ind w:left="0"/>
              <w:rPr>
                <w:rFonts w:ascii="Arial" w:hAnsi="Arial" w:cs="Arial"/>
                <w:sz w:val="19"/>
                <w:szCs w:val="19"/>
              </w:rPr>
            </w:pPr>
            <w:r w:rsidRPr="00EB64BD">
              <w:rPr>
                <w:rFonts w:ascii="Arial" w:hAnsi="Arial" w:cs="Arial"/>
                <w:b/>
                <w:sz w:val="19"/>
                <w:szCs w:val="19"/>
                <w:u w:val="single"/>
              </w:rPr>
              <w:t>DATE</w:t>
            </w:r>
            <w:r>
              <w:rPr>
                <w:rFonts w:ascii="Arial" w:hAnsi="Arial" w:cs="Arial"/>
                <w:b/>
                <w:sz w:val="19"/>
                <w:szCs w:val="19"/>
                <w:u w:val="single"/>
              </w:rPr>
              <w:t xml:space="preserve"> du fait</w:t>
            </w:r>
            <w:r w:rsidRPr="00EB64BD">
              <w:rPr>
                <w:rFonts w:ascii="Arial" w:hAnsi="Arial" w:cs="Arial"/>
                <w:sz w:val="19"/>
                <w:szCs w:val="19"/>
              </w:rPr>
              <w:t xml:space="preserve"> : </w:t>
            </w:r>
            <w:r>
              <w:rPr>
                <w:rFonts w:ascii="Arial" w:hAnsi="Arial" w:cs="Arial"/>
                <w:sz w:val="19"/>
                <w:szCs w:val="19"/>
              </w:rPr>
              <w:t xml:space="preserve">                                    </w:t>
            </w:r>
            <w:r w:rsidRPr="00EB64BD">
              <w:rPr>
                <w:rFonts w:ascii="Arial" w:hAnsi="Arial" w:cs="Arial"/>
                <w:b/>
                <w:sz w:val="19"/>
                <w:szCs w:val="19"/>
                <w:u w:val="single"/>
              </w:rPr>
              <w:t>HEURE</w:t>
            </w:r>
            <w:r>
              <w:rPr>
                <w:rFonts w:ascii="Arial" w:hAnsi="Arial" w:cs="Arial"/>
                <w:b/>
                <w:sz w:val="19"/>
                <w:szCs w:val="19"/>
                <w:u w:val="single"/>
              </w:rPr>
              <w:t xml:space="preserve"> du fait</w:t>
            </w:r>
            <w:r w:rsidRPr="00EB64BD">
              <w:rPr>
                <w:rFonts w:ascii="Arial" w:hAnsi="Arial" w:cs="Arial"/>
                <w:sz w:val="19"/>
                <w:szCs w:val="19"/>
              </w:rPr>
              <w:t> :</w:t>
            </w:r>
            <w:r>
              <w:rPr>
                <w:rFonts w:ascii="Arial" w:hAnsi="Arial" w:cs="Arial"/>
                <w:sz w:val="19"/>
                <w:szCs w:val="19"/>
              </w:rPr>
              <w:t xml:space="preserve">                                       </w:t>
            </w:r>
            <w:r w:rsidRPr="002A1E72">
              <w:rPr>
                <w:rFonts w:ascii="Arial" w:hAnsi="Arial" w:cs="Arial"/>
                <w:b/>
                <w:sz w:val="19"/>
                <w:szCs w:val="19"/>
                <w:u w:val="single"/>
              </w:rPr>
              <w:t>LIEU du fait</w:t>
            </w:r>
            <w:r w:rsidRPr="002A1E72">
              <w:rPr>
                <w:rFonts w:ascii="Arial" w:hAnsi="Arial" w:cs="Arial"/>
                <w:b/>
                <w:sz w:val="19"/>
                <w:szCs w:val="19"/>
              </w:rPr>
              <w:t xml:space="preserve"> :</w:t>
            </w:r>
          </w:p>
          <w:p w:rsidR="007375CD" w:rsidRPr="00033614" w:rsidRDefault="007375CD" w:rsidP="0071391F">
            <w:pPr>
              <w:shd w:val="pct12" w:color="auto" w:fill="auto"/>
              <w:tabs>
                <w:tab w:val="left" w:pos="698"/>
              </w:tabs>
              <w:rPr>
                <w:rFonts w:ascii="Arial" w:hAnsi="Arial" w:cs="Arial"/>
                <w:sz w:val="16"/>
                <w:szCs w:val="16"/>
              </w:rPr>
            </w:pPr>
          </w:p>
          <w:p w:rsidR="007375CD" w:rsidRPr="00033614" w:rsidRDefault="007375CD" w:rsidP="007375CD">
            <w:pPr>
              <w:pStyle w:val="Paragraphedeliste1"/>
              <w:rPr>
                <w:rFonts w:ascii="Arial" w:hAnsi="Arial" w:cs="Arial"/>
                <w:sz w:val="16"/>
                <w:szCs w:val="16"/>
              </w:rPr>
            </w:pPr>
          </w:p>
          <w:p w:rsidR="007375CD" w:rsidRPr="00033614" w:rsidRDefault="007375CD" w:rsidP="007375CD">
            <w:pPr>
              <w:pStyle w:val="Paragraphedeliste1"/>
              <w:rPr>
                <w:rFonts w:ascii="Arial" w:hAnsi="Arial" w:cs="Arial"/>
                <w:sz w:val="16"/>
                <w:szCs w:val="16"/>
              </w:rPr>
            </w:pPr>
          </w:p>
          <w:p w:rsidR="007375CD" w:rsidRPr="00EB64BD" w:rsidRDefault="00C07561" w:rsidP="0071391F">
            <w:pPr>
              <w:pStyle w:val="Paragraphedeliste1"/>
              <w:shd w:val="pct12" w:color="auto" w:fill="auto"/>
              <w:ind w:left="0"/>
              <w:rPr>
                <w:rFonts w:ascii="Arial" w:hAnsi="Arial" w:cs="Arial"/>
                <w:sz w:val="19"/>
                <w:szCs w:val="19"/>
              </w:rPr>
            </w:pPr>
            <w:r>
              <w:rPr>
                <w:rFonts w:ascii="Arial" w:hAnsi="Arial" w:cs="Arial"/>
                <w:b/>
                <w:sz w:val="19"/>
                <w:szCs w:val="19"/>
                <w:u w:val="single"/>
              </w:rPr>
              <w:t>DESCRIPTIF DES FAITS ET OBSERVATION</w:t>
            </w:r>
            <w:r w:rsidR="00653467">
              <w:rPr>
                <w:rFonts w:ascii="Arial" w:hAnsi="Arial" w:cs="Arial"/>
                <w:b/>
                <w:sz w:val="19"/>
                <w:szCs w:val="19"/>
                <w:u w:val="single"/>
              </w:rPr>
              <w:t>S</w:t>
            </w:r>
            <w:r w:rsidR="007375CD" w:rsidRPr="00EB64BD">
              <w:rPr>
                <w:rFonts w:ascii="Arial" w:hAnsi="Arial" w:cs="Arial"/>
                <w:sz w:val="19"/>
                <w:szCs w:val="19"/>
              </w:rPr>
              <w:t> :</w:t>
            </w:r>
          </w:p>
          <w:p w:rsidR="00435D30" w:rsidRPr="00033614" w:rsidRDefault="00435D30" w:rsidP="0071391F">
            <w:pPr>
              <w:shd w:val="pct12" w:color="auto" w:fill="auto"/>
              <w:spacing w:line="276" w:lineRule="auto"/>
              <w:jc w:val="both"/>
              <w:rPr>
                <w:i/>
                <w:sz w:val="16"/>
                <w:szCs w:val="16"/>
              </w:rPr>
            </w:pPr>
          </w:p>
          <w:p w:rsidR="00435D30" w:rsidRDefault="00435D30" w:rsidP="0071391F">
            <w:pPr>
              <w:shd w:val="pct12" w:color="auto" w:fill="auto"/>
              <w:spacing w:line="276" w:lineRule="auto"/>
              <w:jc w:val="both"/>
              <w:rPr>
                <w:i/>
                <w:sz w:val="16"/>
                <w:szCs w:val="16"/>
              </w:rPr>
            </w:pPr>
          </w:p>
          <w:p w:rsidR="00544AB8" w:rsidRDefault="00544AB8" w:rsidP="0071391F">
            <w:pPr>
              <w:shd w:val="pct12" w:color="auto" w:fill="auto"/>
              <w:spacing w:line="276" w:lineRule="auto"/>
              <w:jc w:val="both"/>
              <w:rPr>
                <w:i/>
                <w:sz w:val="16"/>
                <w:szCs w:val="16"/>
              </w:rPr>
            </w:pPr>
          </w:p>
          <w:p w:rsidR="00544AB8" w:rsidRDefault="00544AB8" w:rsidP="0071391F">
            <w:pPr>
              <w:shd w:val="pct12" w:color="auto" w:fill="auto"/>
              <w:spacing w:line="276" w:lineRule="auto"/>
              <w:jc w:val="both"/>
              <w:rPr>
                <w:i/>
                <w:sz w:val="16"/>
                <w:szCs w:val="16"/>
              </w:rPr>
            </w:pPr>
          </w:p>
          <w:p w:rsidR="00544AB8" w:rsidRPr="00033614" w:rsidRDefault="00544AB8" w:rsidP="0071391F">
            <w:pPr>
              <w:shd w:val="pct12" w:color="auto" w:fill="auto"/>
              <w:spacing w:line="276" w:lineRule="auto"/>
              <w:jc w:val="both"/>
              <w:rPr>
                <w:i/>
                <w:sz w:val="16"/>
                <w:szCs w:val="16"/>
              </w:rPr>
            </w:pPr>
          </w:p>
          <w:p w:rsidR="00435D30" w:rsidRDefault="00435D30" w:rsidP="0071391F">
            <w:pPr>
              <w:shd w:val="pct12" w:color="auto" w:fill="auto"/>
              <w:spacing w:line="276" w:lineRule="auto"/>
              <w:jc w:val="both"/>
              <w:rPr>
                <w:i/>
                <w:sz w:val="16"/>
                <w:szCs w:val="16"/>
              </w:rPr>
            </w:pPr>
          </w:p>
          <w:p w:rsidR="00814602" w:rsidRDefault="00814602" w:rsidP="0071391F">
            <w:pPr>
              <w:shd w:val="pct12" w:color="auto" w:fill="auto"/>
              <w:spacing w:line="276" w:lineRule="auto"/>
              <w:jc w:val="both"/>
              <w:rPr>
                <w:i/>
                <w:sz w:val="16"/>
                <w:szCs w:val="16"/>
              </w:rPr>
            </w:pPr>
          </w:p>
          <w:p w:rsidR="00814602" w:rsidRDefault="00814602" w:rsidP="0071391F">
            <w:pPr>
              <w:shd w:val="pct12" w:color="auto" w:fill="auto"/>
              <w:spacing w:line="276" w:lineRule="auto"/>
              <w:jc w:val="both"/>
              <w:rPr>
                <w:i/>
                <w:sz w:val="16"/>
                <w:szCs w:val="16"/>
              </w:rPr>
            </w:pPr>
          </w:p>
          <w:p w:rsidR="00814602" w:rsidRDefault="00814602" w:rsidP="0071391F">
            <w:pPr>
              <w:shd w:val="pct12" w:color="auto" w:fill="auto"/>
              <w:spacing w:line="276" w:lineRule="auto"/>
              <w:jc w:val="both"/>
              <w:rPr>
                <w:i/>
                <w:sz w:val="16"/>
                <w:szCs w:val="16"/>
              </w:rPr>
            </w:pPr>
          </w:p>
          <w:p w:rsidR="00814602" w:rsidRDefault="00814602" w:rsidP="0071391F">
            <w:pPr>
              <w:shd w:val="pct12" w:color="auto" w:fill="auto"/>
              <w:spacing w:line="276" w:lineRule="auto"/>
              <w:jc w:val="both"/>
              <w:rPr>
                <w:i/>
                <w:sz w:val="16"/>
                <w:szCs w:val="16"/>
              </w:rPr>
            </w:pPr>
          </w:p>
          <w:p w:rsidR="00814602" w:rsidRDefault="00814602" w:rsidP="0071391F">
            <w:pPr>
              <w:shd w:val="pct12" w:color="auto" w:fill="auto"/>
              <w:spacing w:line="276" w:lineRule="auto"/>
              <w:jc w:val="both"/>
              <w:rPr>
                <w:i/>
                <w:sz w:val="16"/>
                <w:szCs w:val="16"/>
              </w:rPr>
            </w:pPr>
          </w:p>
          <w:p w:rsidR="00814602" w:rsidRDefault="00814602" w:rsidP="0071391F">
            <w:pPr>
              <w:shd w:val="pct12" w:color="auto" w:fill="auto"/>
              <w:spacing w:line="276" w:lineRule="auto"/>
              <w:jc w:val="both"/>
              <w:rPr>
                <w:i/>
                <w:sz w:val="16"/>
                <w:szCs w:val="16"/>
              </w:rPr>
            </w:pPr>
          </w:p>
          <w:p w:rsidR="00814602" w:rsidRDefault="00814602" w:rsidP="0071391F">
            <w:pPr>
              <w:shd w:val="pct12" w:color="auto" w:fill="auto"/>
              <w:spacing w:line="276" w:lineRule="auto"/>
              <w:jc w:val="both"/>
              <w:rPr>
                <w:i/>
                <w:sz w:val="16"/>
                <w:szCs w:val="16"/>
              </w:rPr>
            </w:pPr>
          </w:p>
          <w:p w:rsidR="00814602" w:rsidRDefault="00814602" w:rsidP="0071391F">
            <w:pPr>
              <w:shd w:val="pct12" w:color="auto" w:fill="auto"/>
              <w:spacing w:line="276" w:lineRule="auto"/>
              <w:jc w:val="both"/>
              <w:rPr>
                <w:i/>
                <w:sz w:val="16"/>
                <w:szCs w:val="16"/>
              </w:rPr>
            </w:pPr>
          </w:p>
          <w:p w:rsidR="00814602" w:rsidRDefault="00814602" w:rsidP="0071391F">
            <w:pPr>
              <w:shd w:val="pct12" w:color="auto" w:fill="auto"/>
              <w:spacing w:line="276" w:lineRule="auto"/>
              <w:jc w:val="both"/>
              <w:rPr>
                <w:i/>
                <w:sz w:val="16"/>
                <w:szCs w:val="16"/>
              </w:rPr>
            </w:pPr>
          </w:p>
          <w:p w:rsidR="00814602" w:rsidRDefault="00814602" w:rsidP="0071391F">
            <w:pPr>
              <w:shd w:val="pct12" w:color="auto" w:fill="auto"/>
              <w:spacing w:line="276" w:lineRule="auto"/>
              <w:jc w:val="both"/>
              <w:rPr>
                <w:i/>
                <w:sz w:val="16"/>
                <w:szCs w:val="16"/>
              </w:rPr>
            </w:pPr>
          </w:p>
          <w:p w:rsidR="00814602" w:rsidRDefault="00814602" w:rsidP="0071391F">
            <w:pPr>
              <w:shd w:val="pct12" w:color="auto" w:fill="auto"/>
              <w:spacing w:line="276" w:lineRule="auto"/>
              <w:jc w:val="both"/>
              <w:rPr>
                <w:i/>
                <w:sz w:val="16"/>
                <w:szCs w:val="16"/>
              </w:rPr>
            </w:pPr>
          </w:p>
          <w:p w:rsidR="00814602" w:rsidRDefault="00814602" w:rsidP="0071391F">
            <w:pPr>
              <w:shd w:val="pct12" w:color="auto" w:fill="auto"/>
              <w:spacing w:line="276" w:lineRule="auto"/>
              <w:jc w:val="both"/>
              <w:rPr>
                <w:i/>
                <w:sz w:val="16"/>
                <w:szCs w:val="16"/>
              </w:rPr>
            </w:pPr>
          </w:p>
          <w:p w:rsidR="001A0D61" w:rsidRDefault="001A0D61" w:rsidP="0071391F">
            <w:pPr>
              <w:shd w:val="pct12" w:color="auto" w:fill="auto"/>
              <w:spacing w:line="276" w:lineRule="auto"/>
              <w:jc w:val="both"/>
              <w:rPr>
                <w:i/>
                <w:sz w:val="16"/>
                <w:szCs w:val="16"/>
              </w:rPr>
            </w:pPr>
          </w:p>
          <w:p w:rsidR="001A0D61" w:rsidRDefault="001A0D61" w:rsidP="0071391F">
            <w:pPr>
              <w:shd w:val="pct12" w:color="auto" w:fill="auto"/>
              <w:spacing w:line="276" w:lineRule="auto"/>
              <w:jc w:val="both"/>
              <w:rPr>
                <w:i/>
                <w:sz w:val="16"/>
                <w:szCs w:val="16"/>
              </w:rPr>
            </w:pPr>
          </w:p>
          <w:p w:rsidR="001A0D61" w:rsidRDefault="001A0D61" w:rsidP="0071391F">
            <w:pPr>
              <w:shd w:val="pct12" w:color="auto" w:fill="auto"/>
              <w:spacing w:line="276" w:lineRule="auto"/>
              <w:jc w:val="both"/>
              <w:rPr>
                <w:i/>
                <w:sz w:val="16"/>
                <w:szCs w:val="16"/>
              </w:rPr>
            </w:pPr>
          </w:p>
          <w:p w:rsidR="001A0D61" w:rsidRDefault="001A0D61" w:rsidP="0071391F">
            <w:pPr>
              <w:shd w:val="pct12" w:color="auto" w:fill="auto"/>
              <w:spacing w:line="276" w:lineRule="auto"/>
              <w:jc w:val="both"/>
              <w:rPr>
                <w:i/>
                <w:sz w:val="16"/>
                <w:szCs w:val="16"/>
              </w:rPr>
            </w:pPr>
          </w:p>
          <w:p w:rsidR="001A0D61" w:rsidRDefault="001A0D61" w:rsidP="0071391F">
            <w:pPr>
              <w:shd w:val="pct12" w:color="auto" w:fill="auto"/>
              <w:spacing w:line="276" w:lineRule="auto"/>
              <w:jc w:val="both"/>
              <w:rPr>
                <w:i/>
                <w:sz w:val="16"/>
                <w:szCs w:val="16"/>
              </w:rPr>
            </w:pPr>
          </w:p>
          <w:p w:rsidR="001A0D61" w:rsidRDefault="001A0D61" w:rsidP="0071391F">
            <w:pPr>
              <w:shd w:val="pct12" w:color="auto" w:fill="auto"/>
              <w:spacing w:line="276" w:lineRule="auto"/>
              <w:jc w:val="both"/>
              <w:rPr>
                <w:i/>
                <w:sz w:val="16"/>
                <w:szCs w:val="16"/>
              </w:rPr>
            </w:pPr>
          </w:p>
          <w:p w:rsidR="001A0D61" w:rsidRDefault="001A0D61" w:rsidP="0071391F">
            <w:pPr>
              <w:shd w:val="pct12" w:color="auto" w:fill="auto"/>
              <w:spacing w:line="276" w:lineRule="auto"/>
              <w:jc w:val="both"/>
              <w:rPr>
                <w:i/>
                <w:sz w:val="16"/>
                <w:szCs w:val="16"/>
              </w:rPr>
            </w:pPr>
          </w:p>
          <w:p w:rsidR="001A0D61" w:rsidRDefault="001A0D61" w:rsidP="0071391F">
            <w:pPr>
              <w:shd w:val="pct12" w:color="auto" w:fill="auto"/>
              <w:spacing w:line="276" w:lineRule="auto"/>
              <w:jc w:val="both"/>
              <w:rPr>
                <w:i/>
                <w:sz w:val="16"/>
                <w:szCs w:val="16"/>
              </w:rPr>
            </w:pPr>
          </w:p>
          <w:p w:rsidR="001A0D61" w:rsidRDefault="001A0D61" w:rsidP="0071391F">
            <w:pPr>
              <w:shd w:val="pct12" w:color="auto" w:fill="auto"/>
              <w:spacing w:line="276" w:lineRule="auto"/>
              <w:jc w:val="both"/>
              <w:rPr>
                <w:i/>
                <w:sz w:val="16"/>
                <w:szCs w:val="16"/>
              </w:rPr>
            </w:pPr>
          </w:p>
          <w:p w:rsidR="001A0D61" w:rsidRDefault="001A0D61" w:rsidP="0071391F">
            <w:pPr>
              <w:shd w:val="pct12" w:color="auto" w:fill="auto"/>
              <w:spacing w:line="276" w:lineRule="auto"/>
              <w:jc w:val="both"/>
              <w:rPr>
                <w:i/>
                <w:sz w:val="16"/>
                <w:szCs w:val="16"/>
              </w:rPr>
            </w:pPr>
          </w:p>
          <w:p w:rsidR="001A0D61" w:rsidRDefault="001A0D61" w:rsidP="0071391F">
            <w:pPr>
              <w:shd w:val="pct12" w:color="auto" w:fill="auto"/>
              <w:spacing w:line="276" w:lineRule="auto"/>
              <w:jc w:val="both"/>
              <w:rPr>
                <w:i/>
                <w:sz w:val="16"/>
                <w:szCs w:val="16"/>
              </w:rPr>
            </w:pPr>
          </w:p>
          <w:p w:rsidR="001A0D61" w:rsidRDefault="001A0D61" w:rsidP="0071391F">
            <w:pPr>
              <w:shd w:val="pct12" w:color="auto" w:fill="auto"/>
              <w:spacing w:line="276" w:lineRule="auto"/>
              <w:jc w:val="both"/>
              <w:rPr>
                <w:i/>
                <w:sz w:val="16"/>
                <w:szCs w:val="16"/>
              </w:rPr>
            </w:pPr>
          </w:p>
          <w:p w:rsidR="00166437" w:rsidRDefault="00166437" w:rsidP="0071391F">
            <w:pPr>
              <w:shd w:val="pct12" w:color="auto" w:fill="auto"/>
              <w:spacing w:line="276" w:lineRule="auto"/>
              <w:jc w:val="both"/>
              <w:rPr>
                <w:i/>
                <w:sz w:val="16"/>
                <w:szCs w:val="16"/>
              </w:rPr>
            </w:pPr>
          </w:p>
          <w:p w:rsidR="00166437" w:rsidRDefault="00166437" w:rsidP="0071391F">
            <w:pPr>
              <w:shd w:val="pct12" w:color="auto" w:fill="auto"/>
              <w:spacing w:line="276" w:lineRule="auto"/>
              <w:jc w:val="both"/>
              <w:rPr>
                <w:i/>
                <w:sz w:val="16"/>
                <w:szCs w:val="16"/>
              </w:rPr>
            </w:pPr>
          </w:p>
          <w:p w:rsidR="00166437" w:rsidRDefault="00166437" w:rsidP="0071391F">
            <w:pPr>
              <w:shd w:val="pct12" w:color="auto" w:fill="auto"/>
              <w:spacing w:line="276" w:lineRule="auto"/>
              <w:jc w:val="both"/>
              <w:rPr>
                <w:i/>
                <w:sz w:val="16"/>
                <w:szCs w:val="16"/>
              </w:rPr>
            </w:pPr>
          </w:p>
          <w:p w:rsidR="001A0D61" w:rsidRDefault="001A0D61" w:rsidP="0071391F">
            <w:pPr>
              <w:shd w:val="pct12" w:color="auto" w:fill="auto"/>
              <w:spacing w:line="276" w:lineRule="auto"/>
              <w:jc w:val="both"/>
              <w:rPr>
                <w:i/>
                <w:sz w:val="16"/>
                <w:szCs w:val="16"/>
              </w:rPr>
            </w:pPr>
          </w:p>
          <w:p w:rsidR="00166437" w:rsidRPr="007455B3" w:rsidRDefault="001A0D61" w:rsidP="00821A14">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19"/>
                <w:szCs w:val="19"/>
              </w:rPr>
            </w:pPr>
            <w:r w:rsidRPr="007455B3">
              <w:rPr>
                <w:rFonts w:ascii="Arial" w:hAnsi="Arial" w:cs="Arial"/>
                <w:sz w:val="19"/>
                <w:szCs w:val="19"/>
              </w:rPr>
              <w:t>La famille est-elle informée de la rédaction et transmission de ce signalement article 40</w:t>
            </w:r>
            <w:r w:rsidR="00D3467C" w:rsidRPr="007455B3">
              <w:rPr>
                <w:rFonts w:ascii="Arial" w:hAnsi="Arial" w:cs="Arial"/>
                <w:sz w:val="19"/>
                <w:szCs w:val="19"/>
              </w:rPr>
              <w:t xml:space="preserve"> ?</w:t>
            </w:r>
          </w:p>
          <w:p w:rsidR="00166437" w:rsidRPr="007455B3" w:rsidRDefault="00166437" w:rsidP="00821A1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rFonts w:ascii="Arial" w:hAnsi="Arial" w:cs="Arial"/>
                <w:sz w:val="19"/>
                <w:szCs w:val="19"/>
              </w:rPr>
            </w:pPr>
          </w:p>
          <w:p w:rsidR="00821A14" w:rsidRPr="007455B3" w:rsidRDefault="00821A14" w:rsidP="00D3467C">
            <w:pPr>
              <w:spacing w:line="276" w:lineRule="auto"/>
              <w:jc w:val="both"/>
              <w:rPr>
                <w:rFonts w:ascii="Arial" w:hAnsi="Arial" w:cs="Arial"/>
                <w:sz w:val="19"/>
                <w:szCs w:val="19"/>
              </w:rPr>
            </w:pPr>
            <w:r w:rsidRPr="007455B3">
              <w:rPr>
                <w:rFonts w:ascii="Arial" w:hAnsi="Arial" w:cs="Arial"/>
                <w:sz w:val="19"/>
                <w:szCs w:val="19"/>
              </w:rPr>
              <w:fldChar w:fldCharType="begin">
                <w:ffData>
                  <w:name w:val="CaseACocher2"/>
                  <w:enabled/>
                  <w:calcOnExit w:val="0"/>
                  <w:checkBox>
                    <w:sizeAuto/>
                    <w:default w:val="0"/>
                  </w:checkBox>
                </w:ffData>
              </w:fldChar>
            </w:r>
            <w:r w:rsidRPr="007455B3">
              <w:rPr>
                <w:rFonts w:ascii="Arial" w:hAnsi="Arial" w:cs="Arial"/>
                <w:sz w:val="19"/>
                <w:szCs w:val="19"/>
              </w:rPr>
              <w:instrText xml:space="preserve"> FORMCHECKBOX </w:instrText>
            </w:r>
            <w:r w:rsidR="00942C67">
              <w:rPr>
                <w:rFonts w:ascii="Arial" w:hAnsi="Arial" w:cs="Arial"/>
                <w:sz w:val="19"/>
                <w:szCs w:val="19"/>
              </w:rPr>
            </w:r>
            <w:r w:rsidR="00942C67">
              <w:rPr>
                <w:rFonts w:ascii="Arial" w:hAnsi="Arial" w:cs="Arial"/>
                <w:sz w:val="19"/>
                <w:szCs w:val="19"/>
              </w:rPr>
              <w:fldChar w:fldCharType="separate"/>
            </w:r>
            <w:r w:rsidRPr="007455B3">
              <w:rPr>
                <w:rFonts w:ascii="Arial" w:hAnsi="Arial" w:cs="Arial"/>
                <w:sz w:val="19"/>
                <w:szCs w:val="19"/>
              </w:rPr>
              <w:fldChar w:fldCharType="end"/>
            </w:r>
            <w:r w:rsidRPr="007455B3">
              <w:rPr>
                <w:rFonts w:ascii="Arial" w:hAnsi="Arial" w:cs="Arial"/>
                <w:sz w:val="19"/>
                <w:szCs w:val="19"/>
              </w:rPr>
              <w:t xml:space="preserve"> OUI – Indiquer ici la réaction des parents à l’annonce</w:t>
            </w:r>
          </w:p>
          <w:p w:rsidR="00166437" w:rsidRPr="007455B3" w:rsidRDefault="00166437" w:rsidP="00D3467C">
            <w:pPr>
              <w:spacing w:line="276" w:lineRule="auto"/>
              <w:jc w:val="both"/>
              <w:rPr>
                <w:rFonts w:ascii="Arial" w:hAnsi="Arial" w:cs="Arial"/>
                <w:sz w:val="19"/>
                <w:szCs w:val="19"/>
              </w:rPr>
            </w:pPr>
          </w:p>
          <w:p w:rsidR="00821A14" w:rsidRPr="007455B3" w:rsidRDefault="00821A14" w:rsidP="00D3467C">
            <w:pPr>
              <w:spacing w:line="276" w:lineRule="auto"/>
              <w:jc w:val="both"/>
              <w:rPr>
                <w:rFonts w:ascii="Arial" w:hAnsi="Arial" w:cs="Arial"/>
                <w:sz w:val="19"/>
                <w:szCs w:val="19"/>
              </w:rPr>
            </w:pPr>
          </w:p>
          <w:p w:rsidR="00821A14" w:rsidRPr="007455B3" w:rsidRDefault="00F90441" w:rsidP="00821A14">
            <w:pPr>
              <w:pBdr>
                <w:top w:val="single" w:sz="4" w:space="1" w:color="auto"/>
                <w:left w:val="single" w:sz="4" w:space="4" w:color="auto"/>
                <w:bottom w:val="single" w:sz="4" w:space="1" w:color="auto"/>
                <w:right w:val="single" w:sz="4" w:space="4" w:color="auto"/>
                <w:bar w:val="single" w:sz="4" w:color="auto"/>
              </w:pBdr>
              <w:spacing w:line="276" w:lineRule="auto"/>
              <w:jc w:val="both"/>
              <w:rPr>
                <w:rFonts w:ascii="Arial" w:hAnsi="Arial" w:cs="Arial"/>
                <w:sz w:val="19"/>
                <w:szCs w:val="19"/>
              </w:rPr>
            </w:pPr>
            <w:r w:rsidRPr="007455B3">
              <w:rPr>
                <w:rFonts w:ascii="Arial" w:hAnsi="Arial" w:cs="Arial"/>
                <w:sz w:val="19"/>
                <w:szCs w:val="19"/>
              </w:rPr>
              <w:fldChar w:fldCharType="begin">
                <w:ffData>
                  <w:name w:val="CaseACocher2"/>
                  <w:enabled/>
                  <w:calcOnExit w:val="0"/>
                  <w:checkBox>
                    <w:sizeAuto/>
                    <w:default w:val="0"/>
                  </w:checkBox>
                </w:ffData>
              </w:fldChar>
            </w:r>
            <w:r w:rsidRPr="007455B3">
              <w:rPr>
                <w:rFonts w:ascii="Arial" w:hAnsi="Arial" w:cs="Arial"/>
                <w:sz w:val="19"/>
                <w:szCs w:val="19"/>
              </w:rPr>
              <w:instrText xml:space="preserve"> FORMCHECKBOX </w:instrText>
            </w:r>
            <w:r w:rsidR="00942C67">
              <w:rPr>
                <w:rFonts w:ascii="Arial" w:hAnsi="Arial" w:cs="Arial"/>
                <w:sz w:val="19"/>
                <w:szCs w:val="19"/>
              </w:rPr>
            </w:r>
            <w:r w:rsidR="00942C67">
              <w:rPr>
                <w:rFonts w:ascii="Arial" w:hAnsi="Arial" w:cs="Arial"/>
                <w:sz w:val="19"/>
                <w:szCs w:val="19"/>
              </w:rPr>
              <w:fldChar w:fldCharType="separate"/>
            </w:r>
            <w:r w:rsidRPr="007455B3">
              <w:rPr>
                <w:rFonts w:ascii="Arial" w:hAnsi="Arial" w:cs="Arial"/>
                <w:sz w:val="19"/>
                <w:szCs w:val="19"/>
              </w:rPr>
              <w:fldChar w:fldCharType="end"/>
            </w:r>
            <w:r w:rsidRPr="007455B3">
              <w:rPr>
                <w:rFonts w:ascii="Arial" w:hAnsi="Arial" w:cs="Arial"/>
                <w:sz w:val="19"/>
                <w:szCs w:val="19"/>
              </w:rPr>
              <w:t xml:space="preserve"> NON</w:t>
            </w:r>
            <w:r w:rsidR="00166437" w:rsidRPr="007455B3">
              <w:rPr>
                <w:rFonts w:ascii="Arial" w:hAnsi="Arial" w:cs="Arial"/>
                <w:sz w:val="19"/>
                <w:szCs w:val="19"/>
              </w:rPr>
              <w:t xml:space="preserve"> – Si les parents ne sont pas prévenus, indiquer ici en quoi l’intérêt de l’enfant s’y oppose (</w:t>
            </w:r>
            <w:r w:rsidR="00AD4D76" w:rsidRPr="007455B3">
              <w:rPr>
                <w:rFonts w:ascii="Arial" w:hAnsi="Arial" w:cs="Arial"/>
                <w:sz w:val="19"/>
                <w:szCs w:val="19"/>
              </w:rPr>
              <w:t xml:space="preserve">ex : </w:t>
            </w:r>
            <w:r w:rsidR="00166437" w:rsidRPr="007455B3">
              <w:rPr>
                <w:rFonts w:ascii="Arial" w:hAnsi="Arial" w:cs="Arial"/>
                <w:sz w:val="19"/>
                <w:szCs w:val="19"/>
              </w:rPr>
              <w:t>information qui mettrait le/la mineur(e) en risque de représailles et/ou pourrait compromettre une éventuelle enquête pénale</w:t>
            </w:r>
            <w:r w:rsidR="00AF7DAC" w:rsidRPr="007455B3">
              <w:rPr>
                <w:rFonts w:ascii="Arial" w:hAnsi="Arial" w:cs="Arial"/>
                <w:sz w:val="19"/>
                <w:szCs w:val="19"/>
              </w:rPr>
              <w:t xml:space="preserve">, suspicion de violences physiques, psychologiques </w:t>
            </w:r>
            <w:r w:rsidR="00821A14" w:rsidRPr="007455B3">
              <w:rPr>
                <w:rFonts w:ascii="Arial" w:hAnsi="Arial" w:cs="Arial"/>
                <w:sz w:val="19"/>
                <w:szCs w:val="19"/>
              </w:rPr>
              <w:t>et/ou sexuelles intrafamiliales)</w:t>
            </w:r>
          </w:p>
          <w:p w:rsidR="00821A14" w:rsidRPr="007455B3" w:rsidRDefault="00821A14" w:rsidP="00821A14">
            <w:pPr>
              <w:pBdr>
                <w:top w:val="single" w:sz="4" w:space="1" w:color="auto"/>
                <w:left w:val="single" w:sz="4" w:space="4" w:color="auto"/>
                <w:bottom w:val="single" w:sz="4" w:space="1" w:color="auto"/>
                <w:right w:val="single" w:sz="4" w:space="4" w:color="auto"/>
                <w:bar w:val="single" w:sz="4" w:color="auto"/>
              </w:pBdr>
              <w:spacing w:line="276" w:lineRule="auto"/>
              <w:jc w:val="both"/>
              <w:rPr>
                <w:rFonts w:ascii="Arial" w:hAnsi="Arial" w:cs="Arial"/>
                <w:sz w:val="19"/>
                <w:szCs w:val="19"/>
              </w:rPr>
            </w:pPr>
          </w:p>
          <w:p w:rsidR="00821A14" w:rsidRPr="007455B3" w:rsidRDefault="00821A14" w:rsidP="00821A14">
            <w:pPr>
              <w:pBdr>
                <w:top w:val="single" w:sz="4" w:space="1" w:color="auto"/>
                <w:left w:val="single" w:sz="4" w:space="4" w:color="auto"/>
                <w:bottom w:val="single" w:sz="4" w:space="1" w:color="auto"/>
                <w:right w:val="single" w:sz="4" w:space="4" w:color="auto"/>
                <w:bar w:val="single" w:sz="4" w:color="auto"/>
              </w:pBdr>
              <w:spacing w:line="276" w:lineRule="auto"/>
              <w:jc w:val="both"/>
              <w:rPr>
                <w:rFonts w:ascii="Arial" w:hAnsi="Arial" w:cs="Arial"/>
                <w:sz w:val="19"/>
                <w:szCs w:val="19"/>
              </w:rPr>
            </w:pPr>
          </w:p>
          <w:p w:rsidR="001A0D61" w:rsidRPr="007455B3" w:rsidRDefault="001A0D61" w:rsidP="00D3467C">
            <w:pPr>
              <w:spacing w:line="276" w:lineRule="auto"/>
              <w:jc w:val="both"/>
              <w:rPr>
                <w:rFonts w:ascii="Arial" w:hAnsi="Arial" w:cs="Arial"/>
                <w:sz w:val="19"/>
                <w:szCs w:val="19"/>
              </w:rPr>
            </w:pPr>
          </w:p>
          <w:p w:rsidR="00425C3A" w:rsidRDefault="00425C3A">
            <w:pPr>
              <w:spacing w:line="360" w:lineRule="auto"/>
              <w:rPr>
                <w:rFonts w:ascii="Arial" w:hAnsi="Arial" w:cs="Arial"/>
                <w:sz w:val="19"/>
                <w:szCs w:val="19"/>
              </w:rPr>
            </w:pPr>
            <w:r w:rsidRPr="00EB64BD">
              <w:rPr>
                <w:rFonts w:ascii="Arial" w:hAnsi="Arial" w:cs="Arial"/>
                <w:sz w:val="19"/>
                <w:szCs w:val="19"/>
              </w:rPr>
              <w:t>Date</w:t>
            </w:r>
            <w:r>
              <w:rPr>
                <w:rFonts w:ascii="Arial" w:hAnsi="Arial" w:cs="Arial"/>
                <w:sz w:val="19"/>
                <w:szCs w:val="19"/>
              </w:rPr>
              <w:t xml:space="preserve"> de la rédaction</w:t>
            </w:r>
            <w:r w:rsidRPr="00EB64BD">
              <w:rPr>
                <w:rFonts w:ascii="Arial" w:hAnsi="Arial" w:cs="Arial"/>
                <w:sz w:val="19"/>
                <w:szCs w:val="19"/>
              </w:rPr>
              <w:t> :</w:t>
            </w:r>
          </w:p>
          <w:p w:rsidR="007455B3" w:rsidRPr="00D3467C" w:rsidRDefault="00425C3A">
            <w:pPr>
              <w:spacing w:line="360" w:lineRule="auto"/>
              <w:rPr>
                <w:rFonts w:ascii="Arial" w:hAnsi="Arial" w:cs="Arial"/>
                <w:sz w:val="19"/>
                <w:szCs w:val="19"/>
              </w:rPr>
            </w:pPr>
            <w:r>
              <w:rPr>
                <w:rFonts w:ascii="Arial" w:hAnsi="Arial" w:cs="Arial"/>
                <w:sz w:val="19"/>
                <w:szCs w:val="19"/>
              </w:rPr>
              <w:t>Signature de l’auteur du signalement :</w:t>
            </w:r>
          </w:p>
        </w:tc>
      </w:tr>
    </w:tbl>
    <w:p w:rsidR="008E4F50" w:rsidRPr="00AF0C06" w:rsidRDefault="008E4F50" w:rsidP="007455B3">
      <w:pPr>
        <w:pStyle w:val="Textebrut1"/>
        <w:rPr>
          <w:rFonts w:ascii="Arial" w:hAnsi="Arial" w:cs="Arial"/>
          <w:sz w:val="16"/>
          <w:szCs w:val="16"/>
        </w:rPr>
      </w:pPr>
    </w:p>
    <w:sectPr w:rsidR="008E4F50" w:rsidRPr="00AF0C06" w:rsidSect="008E4F50">
      <w:pgSz w:w="11906" w:h="16838"/>
      <w:pgMar w:top="776" w:right="849" w:bottom="77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C67" w:rsidRDefault="00942C67">
      <w:r>
        <w:separator/>
      </w:r>
    </w:p>
  </w:endnote>
  <w:endnote w:type="continuationSeparator" w:id="0">
    <w:p w:rsidR="00942C67" w:rsidRDefault="0094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C67" w:rsidRDefault="00942C67">
      <w:r>
        <w:separator/>
      </w:r>
    </w:p>
  </w:footnote>
  <w:footnote w:type="continuationSeparator" w:id="0">
    <w:p w:rsidR="00942C67" w:rsidRDefault="00942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3"/>
      <w:numFmt w:val="bullet"/>
      <w:lvlText w:val="-"/>
      <w:lvlJc w:val="left"/>
      <w:pPr>
        <w:tabs>
          <w:tab w:val="num" w:pos="1069"/>
        </w:tabs>
        <w:ind w:left="1069" w:hanging="360"/>
      </w:pPr>
      <w:rPr>
        <w:rFonts w:ascii="Times New Roman" w:hAnsi="Times New Roman"/>
        <w:b/>
        <w:u w:val="none"/>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Wingdings" w:eastAsia="Calibri" w:hAnsi="Wingdings" w:cs="Times New Roman"/>
        <w:sz w:val="20"/>
      </w:rPr>
    </w:lvl>
  </w:abstractNum>
  <w:abstractNum w:abstractNumId="3" w15:restartNumberingAfterBreak="0">
    <w:nsid w:val="00000004"/>
    <w:multiLevelType w:val="singleLevel"/>
    <w:tmpl w:val="00000004"/>
    <w:name w:val="WW8Num4"/>
    <w:lvl w:ilvl="0">
      <w:numFmt w:val="bullet"/>
      <w:lvlText w:val=""/>
      <w:lvlJc w:val="left"/>
      <w:pPr>
        <w:tabs>
          <w:tab w:val="num" w:pos="72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Arial" w:hAnsi="Arial" w:cs="Arial"/>
        <w:b/>
        <w:sz w:val="18"/>
        <w:szCs w:val="18"/>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b/>
      </w:rPr>
    </w:lvl>
  </w:abstractNum>
  <w:abstractNum w:abstractNumId="6" w15:restartNumberingAfterBreak="0">
    <w:nsid w:val="0475331E"/>
    <w:multiLevelType w:val="multilevel"/>
    <w:tmpl w:val="8888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E73B5"/>
    <w:multiLevelType w:val="hybridMultilevel"/>
    <w:tmpl w:val="7DEE8844"/>
    <w:lvl w:ilvl="0" w:tplc="1280FA10">
      <w:start w:val="1"/>
      <w:numFmt w:val="bullet"/>
      <w:lvlText w:val="-"/>
      <w:lvlJc w:val="left"/>
      <w:pPr>
        <w:tabs>
          <w:tab w:val="num" w:pos="360"/>
        </w:tabs>
        <w:ind w:left="360" w:hanging="360"/>
      </w:pPr>
      <w:rPr>
        <w:rFonts w:ascii="Times New Roman" w:hAnsi="Times New Roman" w:cs="Times New Roman" w:hint="default"/>
        <w:color w:val="auto"/>
      </w:rPr>
    </w:lvl>
    <w:lvl w:ilvl="1" w:tplc="040C0003" w:tentative="1">
      <w:start w:val="1"/>
      <w:numFmt w:val="bullet"/>
      <w:lvlText w:val="o"/>
      <w:lvlJc w:val="left"/>
      <w:pPr>
        <w:tabs>
          <w:tab w:val="num" w:pos="375"/>
        </w:tabs>
        <w:ind w:left="375" w:hanging="360"/>
      </w:pPr>
      <w:rPr>
        <w:rFonts w:ascii="Courier New" w:hAnsi="Courier New" w:cs="Courier New" w:hint="default"/>
      </w:rPr>
    </w:lvl>
    <w:lvl w:ilvl="2" w:tplc="040C0005" w:tentative="1">
      <w:start w:val="1"/>
      <w:numFmt w:val="bullet"/>
      <w:lvlText w:val=""/>
      <w:lvlJc w:val="left"/>
      <w:pPr>
        <w:tabs>
          <w:tab w:val="num" w:pos="1095"/>
        </w:tabs>
        <w:ind w:left="1095" w:hanging="360"/>
      </w:pPr>
      <w:rPr>
        <w:rFonts w:ascii="Wingdings" w:hAnsi="Wingdings" w:hint="default"/>
      </w:rPr>
    </w:lvl>
    <w:lvl w:ilvl="3" w:tplc="040C0001" w:tentative="1">
      <w:start w:val="1"/>
      <w:numFmt w:val="bullet"/>
      <w:lvlText w:val=""/>
      <w:lvlJc w:val="left"/>
      <w:pPr>
        <w:tabs>
          <w:tab w:val="num" w:pos="1815"/>
        </w:tabs>
        <w:ind w:left="1815" w:hanging="360"/>
      </w:pPr>
      <w:rPr>
        <w:rFonts w:ascii="Symbol" w:hAnsi="Symbol" w:hint="default"/>
      </w:rPr>
    </w:lvl>
    <w:lvl w:ilvl="4" w:tplc="040C0003" w:tentative="1">
      <w:start w:val="1"/>
      <w:numFmt w:val="bullet"/>
      <w:lvlText w:val="o"/>
      <w:lvlJc w:val="left"/>
      <w:pPr>
        <w:tabs>
          <w:tab w:val="num" w:pos="2535"/>
        </w:tabs>
        <w:ind w:left="2535" w:hanging="360"/>
      </w:pPr>
      <w:rPr>
        <w:rFonts w:ascii="Courier New" w:hAnsi="Courier New" w:cs="Courier New" w:hint="default"/>
      </w:rPr>
    </w:lvl>
    <w:lvl w:ilvl="5" w:tplc="040C0005" w:tentative="1">
      <w:start w:val="1"/>
      <w:numFmt w:val="bullet"/>
      <w:lvlText w:val=""/>
      <w:lvlJc w:val="left"/>
      <w:pPr>
        <w:tabs>
          <w:tab w:val="num" w:pos="3255"/>
        </w:tabs>
        <w:ind w:left="3255" w:hanging="360"/>
      </w:pPr>
      <w:rPr>
        <w:rFonts w:ascii="Wingdings" w:hAnsi="Wingdings" w:hint="default"/>
      </w:rPr>
    </w:lvl>
    <w:lvl w:ilvl="6" w:tplc="040C0001" w:tentative="1">
      <w:start w:val="1"/>
      <w:numFmt w:val="bullet"/>
      <w:lvlText w:val=""/>
      <w:lvlJc w:val="left"/>
      <w:pPr>
        <w:tabs>
          <w:tab w:val="num" w:pos="3975"/>
        </w:tabs>
        <w:ind w:left="3975" w:hanging="360"/>
      </w:pPr>
      <w:rPr>
        <w:rFonts w:ascii="Symbol" w:hAnsi="Symbol" w:hint="default"/>
      </w:rPr>
    </w:lvl>
    <w:lvl w:ilvl="7" w:tplc="040C0003" w:tentative="1">
      <w:start w:val="1"/>
      <w:numFmt w:val="bullet"/>
      <w:lvlText w:val="o"/>
      <w:lvlJc w:val="left"/>
      <w:pPr>
        <w:tabs>
          <w:tab w:val="num" w:pos="4695"/>
        </w:tabs>
        <w:ind w:left="4695" w:hanging="360"/>
      </w:pPr>
      <w:rPr>
        <w:rFonts w:ascii="Courier New" w:hAnsi="Courier New" w:cs="Courier New" w:hint="default"/>
      </w:rPr>
    </w:lvl>
    <w:lvl w:ilvl="8" w:tplc="040C0005" w:tentative="1">
      <w:start w:val="1"/>
      <w:numFmt w:val="bullet"/>
      <w:lvlText w:val=""/>
      <w:lvlJc w:val="left"/>
      <w:pPr>
        <w:tabs>
          <w:tab w:val="num" w:pos="5415"/>
        </w:tabs>
        <w:ind w:left="5415" w:hanging="360"/>
      </w:pPr>
      <w:rPr>
        <w:rFonts w:ascii="Wingdings" w:hAnsi="Wingdings" w:hint="default"/>
      </w:rPr>
    </w:lvl>
  </w:abstractNum>
  <w:abstractNum w:abstractNumId="8" w15:restartNumberingAfterBreak="0">
    <w:nsid w:val="4C9945D3"/>
    <w:multiLevelType w:val="hybridMultilevel"/>
    <w:tmpl w:val="B6D6A83E"/>
    <w:lvl w:ilvl="0" w:tplc="C09CB9AE">
      <w:start w:val="5"/>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153108"/>
    <w:multiLevelType w:val="hybridMultilevel"/>
    <w:tmpl w:val="12129AE4"/>
    <w:name w:val="WW8Num32"/>
    <w:lvl w:ilvl="0" w:tplc="CD42F582">
      <w:start w:val="1"/>
      <w:numFmt w:val="bullet"/>
      <w:lvlText w:val=""/>
      <w:lvlJc w:val="left"/>
      <w:pPr>
        <w:tabs>
          <w:tab w:val="num" w:pos="720"/>
        </w:tabs>
        <w:ind w:left="720" w:hanging="360"/>
      </w:pPr>
      <w:rPr>
        <w:rFonts w:ascii="Wingdings" w:hAnsi="Wingdings"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050AEE"/>
    <w:multiLevelType w:val="hybridMultilevel"/>
    <w:tmpl w:val="F24A8E60"/>
    <w:lvl w:ilvl="0" w:tplc="D7322190">
      <w:start w:val="5"/>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92640E"/>
    <w:multiLevelType w:val="hybridMultilevel"/>
    <w:tmpl w:val="4984A4F4"/>
    <w:lvl w:ilvl="0" w:tplc="2C6C9EDE">
      <w:start w:val="5"/>
      <w:numFmt w:val="bullet"/>
      <w:lvlText w:val="-"/>
      <w:lvlJc w:val="left"/>
      <w:pPr>
        <w:ind w:left="720" w:hanging="360"/>
      </w:pPr>
      <w:rPr>
        <w:rFonts w:ascii="Arial" w:eastAsia="SimSun" w:hAnsi="Arial" w:cs="Arial" w:hint="default"/>
        <w:sz w:val="1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7"/>
  </w:num>
  <w:num w:numId="9">
    <w:abstractNumId w:val="0"/>
  </w:num>
  <w:num w:numId="10">
    <w:abstractNumId w:val="6"/>
  </w:num>
  <w:num w:numId="11">
    <w:abstractNumId w:val="1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12"/>
    <w:rsid w:val="0000041B"/>
    <w:rsid w:val="00006057"/>
    <w:rsid w:val="000078B2"/>
    <w:rsid w:val="0002615B"/>
    <w:rsid w:val="00026F82"/>
    <w:rsid w:val="00032338"/>
    <w:rsid w:val="00033614"/>
    <w:rsid w:val="00042CAA"/>
    <w:rsid w:val="00043D82"/>
    <w:rsid w:val="00056F4A"/>
    <w:rsid w:val="00063E4C"/>
    <w:rsid w:val="0006721E"/>
    <w:rsid w:val="00081A7E"/>
    <w:rsid w:val="000872A2"/>
    <w:rsid w:val="000872DE"/>
    <w:rsid w:val="00090643"/>
    <w:rsid w:val="00091B27"/>
    <w:rsid w:val="00093C52"/>
    <w:rsid w:val="00093F80"/>
    <w:rsid w:val="000A24E4"/>
    <w:rsid w:val="000A3CEB"/>
    <w:rsid w:val="000E4285"/>
    <w:rsid w:val="000F23F3"/>
    <w:rsid w:val="000F4A76"/>
    <w:rsid w:val="00103EF0"/>
    <w:rsid w:val="0012786D"/>
    <w:rsid w:val="0014527F"/>
    <w:rsid w:val="001529D8"/>
    <w:rsid w:val="00155BB3"/>
    <w:rsid w:val="00160E1F"/>
    <w:rsid w:val="00160F59"/>
    <w:rsid w:val="00166437"/>
    <w:rsid w:val="00171A41"/>
    <w:rsid w:val="00174E1C"/>
    <w:rsid w:val="00182490"/>
    <w:rsid w:val="001851BE"/>
    <w:rsid w:val="00193B4E"/>
    <w:rsid w:val="00196FFD"/>
    <w:rsid w:val="001A0D61"/>
    <w:rsid w:val="001A42FD"/>
    <w:rsid w:val="001A71D2"/>
    <w:rsid w:val="001C032C"/>
    <w:rsid w:val="001D2EED"/>
    <w:rsid w:val="001D5847"/>
    <w:rsid w:val="0020472D"/>
    <w:rsid w:val="00205511"/>
    <w:rsid w:val="00207D33"/>
    <w:rsid w:val="0022469C"/>
    <w:rsid w:val="00246C6E"/>
    <w:rsid w:val="0025302A"/>
    <w:rsid w:val="00266A73"/>
    <w:rsid w:val="002803DA"/>
    <w:rsid w:val="00282BF3"/>
    <w:rsid w:val="002843AF"/>
    <w:rsid w:val="002873FD"/>
    <w:rsid w:val="00291CA8"/>
    <w:rsid w:val="00293695"/>
    <w:rsid w:val="00296B78"/>
    <w:rsid w:val="002976B4"/>
    <w:rsid w:val="00297F89"/>
    <w:rsid w:val="002A1E72"/>
    <w:rsid w:val="002A4C8B"/>
    <w:rsid w:val="002B2369"/>
    <w:rsid w:val="002C34A2"/>
    <w:rsid w:val="002C387B"/>
    <w:rsid w:val="002C7EC7"/>
    <w:rsid w:val="00302BEF"/>
    <w:rsid w:val="00306138"/>
    <w:rsid w:val="003101F5"/>
    <w:rsid w:val="00313378"/>
    <w:rsid w:val="003141AA"/>
    <w:rsid w:val="00315779"/>
    <w:rsid w:val="003175C2"/>
    <w:rsid w:val="0032378D"/>
    <w:rsid w:val="00323B7A"/>
    <w:rsid w:val="00332A23"/>
    <w:rsid w:val="00345D57"/>
    <w:rsid w:val="00354F62"/>
    <w:rsid w:val="003573D1"/>
    <w:rsid w:val="0036001E"/>
    <w:rsid w:val="003617B9"/>
    <w:rsid w:val="00382053"/>
    <w:rsid w:val="00396B5E"/>
    <w:rsid w:val="00396C47"/>
    <w:rsid w:val="003A2C82"/>
    <w:rsid w:val="003A4AE0"/>
    <w:rsid w:val="003A5402"/>
    <w:rsid w:val="003B23AE"/>
    <w:rsid w:val="003B7493"/>
    <w:rsid w:val="003D516D"/>
    <w:rsid w:val="003F0E57"/>
    <w:rsid w:val="003F7872"/>
    <w:rsid w:val="004047FC"/>
    <w:rsid w:val="004115BA"/>
    <w:rsid w:val="00413AA5"/>
    <w:rsid w:val="00413D18"/>
    <w:rsid w:val="00422964"/>
    <w:rsid w:val="00425C3A"/>
    <w:rsid w:val="00435D30"/>
    <w:rsid w:val="0043638D"/>
    <w:rsid w:val="00437F93"/>
    <w:rsid w:val="0044633D"/>
    <w:rsid w:val="004551BF"/>
    <w:rsid w:val="00473F63"/>
    <w:rsid w:val="004B7F83"/>
    <w:rsid w:val="004C39A3"/>
    <w:rsid w:val="004C66F3"/>
    <w:rsid w:val="004C7A51"/>
    <w:rsid w:val="004F1E97"/>
    <w:rsid w:val="0050322F"/>
    <w:rsid w:val="0050434D"/>
    <w:rsid w:val="00511643"/>
    <w:rsid w:val="00526655"/>
    <w:rsid w:val="005276A1"/>
    <w:rsid w:val="00540244"/>
    <w:rsid w:val="00544AB8"/>
    <w:rsid w:val="0054752B"/>
    <w:rsid w:val="00577C07"/>
    <w:rsid w:val="005A324C"/>
    <w:rsid w:val="005B22B5"/>
    <w:rsid w:val="005B575B"/>
    <w:rsid w:val="005F5F8A"/>
    <w:rsid w:val="006051E2"/>
    <w:rsid w:val="00614455"/>
    <w:rsid w:val="0062479C"/>
    <w:rsid w:val="00631720"/>
    <w:rsid w:val="006321E2"/>
    <w:rsid w:val="00653467"/>
    <w:rsid w:val="00654775"/>
    <w:rsid w:val="00662E12"/>
    <w:rsid w:val="00677C2B"/>
    <w:rsid w:val="006822FD"/>
    <w:rsid w:val="00682382"/>
    <w:rsid w:val="00691BAE"/>
    <w:rsid w:val="0069575B"/>
    <w:rsid w:val="006A13AE"/>
    <w:rsid w:val="006B5C81"/>
    <w:rsid w:val="006C7EA4"/>
    <w:rsid w:val="006D2735"/>
    <w:rsid w:val="006D36C1"/>
    <w:rsid w:val="006E1686"/>
    <w:rsid w:val="00707031"/>
    <w:rsid w:val="00712588"/>
    <w:rsid w:val="0071391F"/>
    <w:rsid w:val="007375CD"/>
    <w:rsid w:val="007455B3"/>
    <w:rsid w:val="007477E7"/>
    <w:rsid w:val="00751955"/>
    <w:rsid w:val="00761B47"/>
    <w:rsid w:val="007642C1"/>
    <w:rsid w:val="007657E9"/>
    <w:rsid w:val="007872FA"/>
    <w:rsid w:val="007936E5"/>
    <w:rsid w:val="00793E79"/>
    <w:rsid w:val="007B13E5"/>
    <w:rsid w:val="007B7030"/>
    <w:rsid w:val="007C74CF"/>
    <w:rsid w:val="007D5D96"/>
    <w:rsid w:val="007D732C"/>
    <w:rsid w:val="007E752C"/>
    <w:rsid w:val="00806BB2"/>
    <w:rsid w:val="00806D5C"/>
    <w:rsid w:val="00812542"/>
    <w:rsid w:val="00814602"/>
    <w:rsid w:val="00821A14"/>
    <w:rsid w:val="00851195"/>
    <w:rsid w:val="00853A5D"/>
    <w:rsid w:val="008569CB"/>
    <w:rsid w:val="008632DE"/>
    <w:rsid w:val="0087303F"/>
    <w:rsid w:val="00897B57"/>
    <w:rsid w:val="008A5E08"/>
    <w:rsid w:val="008C09C0"/>
    <w:rsid w:val="008D373D"/>
    <w:rsid w:val="008D6E1C"/>
    <w:rsid w:val="008E4F50"/>
    <w:rsid w:val="008F1590"/>
    <w:rsid w:val="008F33A1"/>
    <w:rsid w:val="008F3707"/>
    <w:rsid w:val="008F6AD2"/>
    <w:rsid w:val="009035AA"/>
    <w:rsid w:val="009220E7"/>
    <w:rsid w:val="009307F0"/>
    <w:rsid w:val="00937896"/>
    <w:rsid w:val="0094276A"/>
    <w:rsid w:val="00942C67"/>
    <w:rsid w:val="0095343A"/>
    <w:rsid w:val="00956925"/>
    <w:rsid w:val="009654B8"/>
    <w:rsid w:val="009663C4"/>
    <w:rsid w:val="009745B1"/>
    <w:rsid w:val="009A7195"/>
    <w:rsid w:val="009C34AD"/>
    <w:rsid w:val="009C477B"/>
    <w:rsid w:val="009C77B6"/>
    <w:rsid w:val="009D7F59"/>
    <w:rsid w:val="009E2C5A"/>
    <w:rsid w:val="009E7F80"/>
    <w:rsid w:val="009F29EA"/>
    <w:rsid w:val="009F6A34"/>
    <w:rsid w:val="009F7200"/>
    <w:rsid w:val="009F7730"/>
    <w:rsid w:val="00A035B0"/>
    <w:rsid w:val="00A25A84"/>
    <w:rsid w:val="00A26471"/>
    <w:rsid w:val="00A30D3A"/>
    <w:rsid w:val="00A340D6"/>
    <w:rsid w:val="00A41732"/>
    <w:rsid w:val="00A421D0"/>
    <w:rsid w:val="00A451C3"/>
    <w:rsid w:val="00A47336"/>
    <w:rsid w:val="00A5147E"/>
    <w:rsid w:val="00A55FD7"/>
    <w:rsid w:val="00A84832"/>
    <w:rsid w:val="00A86612"/>
    <w:rsid w:val="00A87F0C"/>
    <w:rsid w:val="00AA04DD"/>
    <w:rsid w:val="00AA0FF5"/>
    <w:rsid w:val="00AC1D0A"/>
    <w:rsid w:val="00AD4A4E"/>
    <w:rsid w:val="00AD4D76"/>
    <w:rsid w:val="00AF0C06"/>
    <w:rsid w:val="00AF7DAC"/>
    <w:rsid w:val="00B01722"/>
    <w:rsid w:val="00B073F7"/>
    <w:rsid w:val="00B1149F"/>
    <w:rsid w:val="00B1429A"/>
    <w:rsid w:val="00B32D22"/>
    <w:rsid w:val="00B36303"/>
    <w:rsid w:val="00B374DC"/>
    <w:rsid w:val="00B40F05"/>
    <w:rsid w:val="00B77FB2"/>
    <w:rsid w:val="00B8539E"/>
    <w:rsid w:val="00B919BA"/>
    <w:rsid w:val="00BA242F"/>
    <w:rsid w:val="00BA73BC"/>
    <w:rsid w:val="00BC2110"/>
    <w:rsid w:val="00BE5006"/>
    <w:rsid w:val="00BF076E"/>
    <w:rsid w:val="00BF3E57"/>
    <w:rsid w:val="00BF4B6F"/>
    <w:rsid w:val="00C01E31"/>
    <w:rsid w:val="00C03E8C"/>
    <w:rsid w:val="00C07561"/>
    <w:rsid w:val="00C11610"/>
    <w:rsid w:val="00C1216C"/>
    <w:rsid w:val="00C2352D"/>
    <w:rsid w:val="00C445A4"/>
    <w:rsid w:val="00C60374"/>
    <w:rsid w:val="00C65982"/>
    <w:rsid w:val="00C7733C"/>
    <w:rsid w:val="00C955CF"/>
    <w:rsid w:val="00C95861"/>
    <w:rsid w:val="00CA11F4"/>
    <w:rsid w:val="00CB6189"/>
    <w:rsid w:val="00CC2140"/>
    <w:rsid w:val="00CD5BC4"/>
    <w:rsid w:val="00CD6713"/>
    <w:rsid w:val="00CF674C"/>
    <w:rsid w:val="00D07A85"/>
    <w:rsid w:val="00D121A5"/>
    <w:rsid w:val="00D32514"/>
    <w:rsid w:val="00D33AC8"/>
    <w:rsid w:val="00D3467C"/>
    <w:rsid w:val="00D35541"/>
    <w:rsid w:val="00D463E5"/>
    <w:rsid w:val="00D50933"/>
    <w:rsid w:val="00D50D1A"/>
    <w:rsid w:val="00D6047A"/>
    <w:rsid w:val="00D6626F"/>
    <w:rsid w:val="00D727F7"/>
    <w:rsid w:val="00D76F43"/>
    <w:rsid w:val="00D87314"/>
    <w:rsid w:val="00DA3411"/>
    <w:rsid w:val="00DB0CBC"/>
    <w:rsid w:val="00DC67DD"/>
    <w:rsid w:val="00DD09AB"/>
    <w:rsid w:val="00DD103F"/>
    <w:rsid w:val="00DF148E"/>
    <w:rsid w:val="00E0679E"/>
    <w:rsid w:val="00E07521"/>
    <w:rsid w:val="00E13564"/>
    <w:rsid w:val="00E23BB1"/>
    <w:rsid w:val="00E277AE"/>
    <w:rsid w:val="00E416BB"/>
    <w:rsid w:val="00E46855"/>
    <w:rsid w:val="00E566E5"/>
    <w:rsid w:val="00E67A94"/>
    <w:rsid w:val="00E820C9"/>
    <w:rsid w:val="00E8255F"/>
    <w:rsid w:val="00E9204E"/>
    <w:rsid w:val="00EA1A22"/>
    <w:rsid w:val="00EA4193"/>
    <w:rsid w:val="00EA537B"/>
    <w:rsid w:val="00EA7970"/>
    <w:rsid w:val="00EB27CA"/>
    <w:rsid w:val="00EB4867"/>
    <w:rsid w:val="00EB64BD"/>
    <w:rsid w:val="00EC73F5"/>
    <w:rsid w:val="00EC74B8"/>
    <w:rsid w:val="00ED2F7F"/>
    <w:rsid w:val="00F02CD4"/>
    <w:rsid w:val="00F15203"/>
    <w:rsid w:val="00F27698"/>
    <w:rsid w:val="00F35186"/>
    <w:rsid w:val="00F41F7F"/>
    <w:rsid w:val="00F46D60"/>
    <w:rsid w:val="00F519B2"/>
    <w:rsid w:val="00F5751A"/>
    <w:rsid w:val="00F624A6"/>
    <w:rsid w:val="00F63E80"/>
    <w:rsid w:val="00F8029C"/>
    <w:rsid w:val="00F84C20"/>
    <w:rsid w:val="00F90441"/>
    <w:rsid w:val="00F958AA"/>
    <w:rsid w:val="00F9669E"/>
    <w:rsid w:val="00FA1896"/>
    <w:rsid w:val="00FB6DCB"/>
    <w:rsid w:val="00FD348F"/>
    <w:rsid w:val="00FE2EA9"/>
    <w:rsid w:val="00FE4702"/>
    <w:rsid w:val="00FF474C"/>
    <w:rsid w:val="00FF49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A860EC99-5170-450F-832C-DB17B167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jc w:val="center"/>
      <w:outlineLvl w:val="0"/>
    </w:pPr>
    <w:rPr>
      <w:b/>
      <w:bCs/>
      <w:sz w:val="24"/>
      <w:szCs w:val="24"/>
    </w:rPr>
  </w:style>
  <w:style w:type="paragraph" w:styleId="Titre2">
    <w:name w:val="heading 2"/>
    <w:basedOn w:val="Normal"/>
    <w:next w:val="Normal"/>
    <w:qFormat/>
    <w:pPr>
      <w:keepNext/>
      <w:numPr>
        <w:ilvl w:val="1"/>
        <w:numId w:val="1"/>
      </w:numPr>
      <w:tabs>
        <w:tab w:val="center" w:pos="-2410"/>
        <w:tab w:val="left" w:pos="2268"/>
      </w:tabs>
      <w:ind w:left="851" w:firstLine="0"/>
      <w:jc w:val="both"/>
      <w:outlineLvl w:val="1"/>
    </w:pPr>
    <w:rPr>
      <w:b/>
      <w:bCs/>
      <w:sz w:val="24"/>
      <w:szCs w:val="24"/>
    </w:rPr>
  </w:style>
  <w:style w:type="paragraph" w:styleId="Titre3">
    <w:name w:val="heading 3"/>
    <w:basedOn w:val="Normal"/>
    <w:next w:val="Normal"/>
    <w:qFormat/>
    <w:pPr>
      <w:keepNext/>
      <w:numPr>
        <w:ilvl w:val="2"/>
        <w:numId w:val="1"/>
      </w:numPr>
      <w:tabs>
        <w:tab w:val="center" w:pos="-2410"/>
        <w:tab w:val="left" w:pos="2268"/>
        <w:tab w:val="left" w:pos="5954"/>
      </w:tabs>
      <w:jc w:val="center"/>
      <w:outlineLvl w:val="2"/>
    </w:pPr>
    <w:rPr>
      <w:sz w:val="24"/>
      <w:szCs w:val="24"/>
    </w:rPr>
  </w:style>
  <w:style w:type="paragraph" w:styleId="Titre4">
    <w:name w:val="heading 4"/>
    <w:basedOn w:val="Normal"/>
    <w:next w:val="Normal"/>
    <w:qFormat/>
    <w:pPr>
      <w:keepNext/>
      <w:numPr>
        <w:ilvl w:val="3"/>
        <w:numId w:val="1"/>
      </w:numPr>
      <w:ind w:left="0" w:firstLine="709"/>
      <w:jc w:val="center"/>
      <w:outlineLvl w:val="3"/>
    </w:pPr>
    <w:rPr>
      <w:sz w:val="24"/>
    </w:rPr>
  </w:style>
  <w:style w:type="paragraph" w:styleId="Titre5">
    <w:name w:val="heading 5"/>
    <w:basedOn w:val="Normal"/>
    <w:next w:val="Normal"/>
    <w:qFormat/>
    <w:pPr>
      <w:keepNext/>
      <w:numPr>
        <w:ilvl w:val="4"/>
        <w:numId w:val="1"/>
      </w:numPr>
      <w:jc w:val="center"/>
      <w:outlineLvl w:val="4"/>
    </w:pPr>
    <w:rPr>
      <w:rFonts w:ascii="Arial Narrow" w:hAnsi="Arial Narrow" w:cs="Arial Narrow"/>
      <w:b/>
      <w:bCs/>
      <w:sz w:val="22"/>
    </w:rPr>
  </w:style>
  <w:style w:type="paragraph" w:styleId="Titre6">
    <w:name w:val="heading 6"/>
    <w:basedOn w:val="Normal"/>
    <w:next w:val="Normal"/>
    <w:qFormat/>
    <w:pPr>
      <w:keepNext/>
      <w:numPr>
        <w:ilvl w:val="5"/>
        <w:numId w:val="1"/>
      </w:numPr>
      <w:ind w:left="284" w:firstLine="0"/>
      <w:jc w:val="center"/>
      <w:outlineLvl w:val="5"/>
    </w:pPr>
    <w:rPr>
      <w:rFonts w:ascii="Arial Narrow" w:hAnsi="Arial Narrow" w:cs="Arial Narrow"/>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b/>
      <w:u w:val="none"/>
    </w:rPr>
  </w:style>
  <w:style w:type="character" w:customStyle="1" w:styleId="WW8Num3z0">
    <w:name w:val="WW8Num3z0"/>
    <w:rPr>
      <w:rFonts w:ascii="Wingdings" w:eastAsia="Calibri" w:hAnsi="Wingdings" w:cs="Times New Roman"/>
      <w:sz w:val="20"/>
    </w:rPr>
  </w:style>
  <w:style w:type="character" w:customStyle="1" w:styleId="WW8Num4z0">
    <w:name w:val="WW8Num4z0"/>
    <w:rPr>
      <w:rFonts w:ascii="Wingdings" w:hAnsi="Wingdings" w:cs="Wingdings"/>
    </w:rPr>
  </w:style>
  <w:style w:type="character" w:customStyle="1" w:styleId="WW8Num5z0">
    <w:name w:val="WW8Num5z0"/>
    <w:rPr>
      <w:rFonts w:ascii="Arial" w:hAnsi="Arial" w:cs="Arial"/>
      <w:b/>
      <w:sz w:val="18"/>
      <w:szCs w:val="18"/>
    </w:rPr>
  </w:style>
  <w:style w:type="character" w:customStyle="1" w:styleId="WW8Num6z0">
    <w:name w:val="WW8Num6z0"/>
    <w:rPr>
      <w:rFonts w:cs="Times New Roman"/>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1">
    <w:name w:val="WW8Num5z1"/>
    <w:rPr>
      <w:rFonts w:cs="Times New Roman"/>
    </w:rPr>
  </w:style>
  <w:style w:type="character" w:customStyle="1" w:styleId="WW8Num6z1">
    <w:name w:val="WW8Num6z1"/>
    <w:rPr>
      <w:rFonts w:cs="Times New Roman"/>
    </w:rPr>
  </w:style>
  <w:style w:type="character" w:customStyle="1" w:styleId="Policepardfaut1">
    <w:name w:val="Police par défaut1"/>
  </w:style>
  <w:style w:type="character" w:customStyle="1" w:styleId="Caractresdenotedebasdepage">
    <w:name w:val="Caractères de note de bas de page"/>
    <w:rPr>
      <w:vertAlign w:val="superscript"/>
    </w:rPr>
  </w:style>
  <w:style w:type="character" w:styleId="Lienhypertexte">
    <w:name w:val="Hyperlink"/>
    <w:rPr>
      <w:color w:val="0000FF"/>
      <w:u w:val="single"/>
    </w:rPr>
  </w:style>
  <w:style w:type="character" w:styleId="Lienhypertextesuivivisit">
    <w:name w:val="FollowedHyperlink"/>
    <w:rPr>
      <w:color w:val="800080"/>
      <w:u w:val="single"/>
    </w:rPr>
  </w:style>
  <w:style w:type="character" w:styleId="Numrodepage">
    <w:name w:val="page number"/>
    <w:basedOn w:val="Policepardfaut1"/>
  </w:style>
  <w:style w:type="character" w:customStyle="1" w:styleId="Marquedecommentaire1">
    <w:name w:val="Marque de commentaire1"/>
    <w:rPr>
      <w:sz w:val="16"/>
      <w:szCs w:val="16"/>
    </w:rPr>
  </w:style>
  <w:style w:type="character" w:customStyle="1" w:styleId="CarCar2">
    <w:name w:val="Car Car2"/>
    <w:basedOn w:val="Policepardfaut1"/>
  </w:style>
  <w:style w:type="character" w:customStyle="1" w:styleId="CarCar1">
    <w:name w:val="Car Car1"/>
    <w:rPr>
      <w:b/>
      <w:bCs/>
    </w:rPr>
  </w:style>
  <w:style w:type="character" w:customStyle="1" w:styleId="CarCar">
    <w:name w:val="Car Car"/>
    <w:rPr>
      <w:rFonts w:ascii="Tahoma" w:hAnsi="Tahoma" w:cs="Tahoma"/>
      <w:sz w:val="16"/>
      <w:szCs w:val="16"/>
    </w:rPr>
  </w:style>
  <w:style w:type="character" w:customStyle="1" w:styleId="PlainTextChar">
    <w:name w:val="Plain Text Char"/>
    <w:rPr>
      <w:rFonts w:ascii="Courier New" w:hAnsi="Courier New" w:cs="Courier New"/>
      <w:lang w:val="fr-FR" w:bidi="ar-SA"/>
    </w:rPr>
  </w:style>
  <w:style w:type="paragraph" w:customStyle="1" w:styleId="Titre10">
    <w:name w:val="Titre1"/>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rPr>
      <w:sz w:val="24"/>
    </w:r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sz w:val="24"/>
      <w:szCs w:val="24"/>
    </w:rPr>
  </w:style>
  <w:style w:type="paragraph" w:customStyle="1" w:styleId="Index">
    <w:name w:val="Index"/>
    <w:basedOn w:val="Normal"/>
    <w:pPr>
      <w:suppressLineNumbers/>
    </w:pPr>
    <w:rPr>
      <w:rFonts w:ascii="Liberation Sans" w:hAnsi="Liberation Sans" w:cs="Mangal"/>
    </w:rPr>
  </w:style>
  <w:style w:type="paragraph" w:styleId="Retraitcorpsdetexte">
    <w:name w:val="Body Text Indent"/>
    <w:basedOn w:val="Normal"/>
    <w:pPr>
      <w:tabs>
        <w:tab w:val="center" w:pos="-2410"/>
        <w:tab w:val="left" w:pos="2268"/>
      </w:tabs>
      <w:ind w:left="851"/>
      <w:jc w:val="both"/>
    </w:pPr>
    <w:rPr>
      <w:sz w:val="24"/>
      <w:szCs w:val="24"/>
    </w:rPr>
  </w:style>
  <w:style w:type="paragraph" w:styleId="Notedebasdepage">
    <w:name w:val="footnote text"/>
    <w:basedOn w:val="Normal"/>
  </w:style>
  <w:style w:type="paragraph" w:customStyle="1" w:styleId="Retraitcorpsdetexte21">
    <w:name w:val="Retrait corps de texte 21"/>
    <w:basedOn w:val="Normal"/>
    <w:pPr>
      <w:ind w:firstLine="709"/>
      <w:jc w:val="both"/>
    </w:pPr>
    <w:rPr>
      <w:color w:val="FF0000"/>
      <w:sz w:val="24"/>
      <w:szCs w:val="24"/>
    </w:rPr>
  </w:style>
  <w:style w:type="paragraph" w:customStyle="1" w:styleId="Retraitcorpsdetexte31">
    <w:name w:val="Retrait corps de texte 31"/>
    <w:basedOn w:val="Normal"/>
    <w:pPr>
      <w:ind w:firstLine="709"/>
      <w:jc w:val="both"/>
    </w:pPr>
    <w:rPr>
      <w:sz w:val="24"/>
      <w:szCs w:val="24"/>
    </w:rPr>
  </w:style>
  <w:style w:type="paragraph" w:customStyle="1" w:styleId="Explorateurdedocument1">
    <w:name w:val="Explorateur de document1"/>
    <w:basedOn w:val="Normal"/>
    <w:pPr>
      <w:shd w:val="clear" w:color="auto" w:fill="000080"/>
    </w:pPr>
    <w:rPr>
      <w:rFonts w:ascii="Tahoma" w:hAnsi="Tahoma" w:cs="Tahoma"/>
    </w:rPr>
  </w:style>
  <w:style w:type="paragraph" w:customStyle="1" w:styleId="Corpsdetexte21">
    <w:name w:val="Corps de texte 21"/>
    <w:basedOn w:val="Normal"/>
    <w:pPr>
      <w:jc w:val="both"/>
    </w:pPr>
    <w:rPr>
      <w:sz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customStyle="1" w:styleId="Textebrut1">
    <w:name w:val="Texte brut1"/>
    <w:basedOn w:val="Normal"/>
    <w:rPr>
      <w:rFonts w:ascii="Courier New" w:hAnsi="Courier New" w:cs="Courier New"/>
    </w:rPr>
  </w:style>
  <w:style w:type="paragraph" w:customStyle="1" w:styleId="Corpsdetexte31">
    <w:name w:val="Corps de texte 31"/>
    <w:basedOn w:val="Normal"/>
    <w:pPr>
      <w:jc w:val="both"/>
    </w:pPr>
    <w:rPr>
      <w:color w:val="FF0000"/>
      <w:sz w:val="24"/>
    </w:rPr>
  </w:style>
  <w:style w:type="paragraph" w:customStyle="1" w:styleId="Commentaire1">
    <w:name w:val="Commentaire1"/>
    <w:basedOn w:val="Normal"/>
  </w:style>
  <w:style w:type="paragraph" w:styleId="Objetducommentaire">
    <w:name w:val="annotation subject"/>
    <w:basedOn w:val="Commentaire1"/>
    <w:next w:val="Commentaire1"/>
    <w:rPr>
      <w:b/>
      <w:bCs/>
    </w:rPr>
  </w:style>
  <w:style w:type="paragraph" w:styleId="Textedebulles">
    <w:name w:val="Balloon Text"/>
    <w:basedOn w:val="Normal"/>
    <w:rPr>
      <w:rFonts w:ascii="Tahoma" w:hAnsi="Tahoma" w:cs="Tahoma"/>
      <w:sz w:val="16"/>
      <w:szCs w:val="16"/>
    </w:rPr>
  </w:style>
  <w:style w:type="paragraph" w:customStyle="1" w:styleId="Paragraphedeliste1">
    <w:name w:val="Paragraphe de liste1"/>
    <w:basedOn w:val="Normal"/>
    <w:pPr>
      <w:ind w:left="720"/>
    </w:pPr>
    <w:rPr>
      <w:rFonts w:eastAsia="Calibri"/>
    </w:r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Notedefin">
    <w:name w:val="endnote text"/>
    <w:basedOn w:val="Normal"/>
    <w:link w:val="NotedefinCar"/>
    <w:rsid w:val="00006057"/>
  </w:style>
  <w:style w:type="character" w:customStyle="1" w:styleId="NotedefinCar">
    <w:name w:val="Note de fin Car"/>
    <w:link w:val="Notedefin"/>
    <w:rsid w:val="00006057"/>
    <w:rPr>
      <w:lang w:eastAsia="zh-CN"/>
    </w:rPr>
  </w:style>
  <w:style w:type="character" w:styleId="Appeldenotedefin">
    <w:name w:val="endnote reference"/>
    <w:rsid w:val="00006057"/>
    <w:rPr>
      <w:vertAlign w:val="superscript"/>
    </w:rPr>
  </w:style>
  <w:style w:type="table" w:styleId="Grilledutableau">
    <w:name w:val="Table Grid"/>
    <w:basedOn w:val="TableauNormal"/>
    <w:uiPriority w:val="39"/>
    <w:rsid w:val="00AD4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6DCB"/>
    <w:pPr>
      <w:suppressAutoHyphens w:val="0"/>
      <w:spacing w:before="100" w:beforeAutospacing="1" w:after="100" w:afterAutospacing="1"/>
    </w:pPr>
    <w:rPr>
      <w:rFonts w:eastAsia="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645208">
      <w:bodyDiv w:val="1"/>
      <w:marLeft w:val="0"/>
      <w:marRight w:val="0"/>
      <w:marTop w:val="0"/>
      <w:marBottom w:val="0"/>
      <w:divBdr>
        <w:top w:val="none" w:sz="0" w:space="0" w:color="auto"/>
        <w:left w:val="none" w:sz="0" w:space="0" w:color="auto"/>
        <w:bottom w:val="none" w:sz="0" w:space="0" w:color="auto"/>
        <w:right w:val="none" w:sz="0" w:space="0" w:color="auto"/>
      </w:divBdr>
    </w:div>
    <w:div w:id="680425981">
      <w:bodyDiv w:val="1"/>
      <w:marLeft w:val="0"/>
      <w:marRight w:val="0"/>
      <w:marTop w:val="0"/>
      <w:marBottom w:val="0"/>
      <w:divBdr>
        <w:top w:val="none" w:sz="0" w:space="0" w:color="auto"/>
        <w:left w:val="none" w:sz="0" w:space="0" w:color="auto"/>
        <w:bottom w:val="none" w:sz="0" w:space="0" w:color="auto"/>
        <w:right w:val="none" w:sz="0" w:space="0" w:color="auto"/>
      </w:divBdr>
    </w:div>
    <w:div w:id="1785272632">
      <w:bodyDiv w:val="1"/>
      <w:marLeft w:val="0"/>
      <w:marRight w:val="0"/>
      <w:marTop w:val="0"/>
      <w:marBottom w:val="0"/>
      <w:divBdr>
        <w:top w:val="none" w:sz="0" w:space="0" w:color="auto"/>
        <w:left w:val="none" w:sz="0" w:space="0" w:color="auto"/>
        <w:bottom w:val="none" w:sz="0" w:space="0" w:color="auto"/>
        <w:right w:val="none" w:sz="0" w:space="0" w:color="auto"/>
      </w:divBdr>
    </w:div>
    <w:div w:id="1878740831">
      <w:bodyDiv w:val="1"/>
      <w:marLeft w:val="0"/>
      <w:marRight w:val="0"/>
      <w:marTop w:val="0"/>
      <w:marBottom w:val="0"/>
      <w:divBdr>
        <w:top w:val="none" w:sz="0" w:space="0" w:color="auto"/>
        <w:left w:val="none" w:sz="0" w:space="0" w:color="auto"/>
        <w:bottom w:val="none" w:sz="0" w:space="0" w:color="auto"/>
        <w:right w:val="none" w:sz="0" w:space="0" w:color="auto"/>
      </w:divBdr>
    </w:div>
    <w:div w:id="19323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tr1-famille.tj-lyon@justic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neurs.pr.tj-roanne@justic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manence1.pr.tj-roanne@justice.fr" TargetMode="External"/><Relationship Id="rId5" Type="http://schemas.openxmlformats.org/officeDocument/2006/relationships/webSettings" Target="webSettings.xml"/><Relationship Id="rId15" Type="http://schemas.openxmlformats.org/officeDocument/2006/relationships/hyperlink" Target="mailto:mineurs.pr.tj-villefranche-sur-saone@justice.fr" TargetMode="External"/><Relationship Id="rId10" Type="http://schemas.openxmlformats.org/officeDocument/2006/relationships/hyperlink" Target="mailto:signalements-med.tj-st-etienne@justice.fr" TargetMode="External"/><Relationship Id="rId4" Type="http://schemas.openxmlformats.org/officeDocument/2006/relationships/settings" Target="settings.xml"/><Relationship Id="rId9" Type="http://schemas.openxmlformats.org/officeDocument/2006/relationships/hyperlink" Target="mailto:famille.ttr.pr.tj-bourg-en-bresse@justice.fr" TargetMode="External"/><Relationship Id="rId14" Type="http://schemas.openxmlformats.org/officeDocument/2006/relationships/hyperlink" Target="mailto:ttr.tj-villefranche-sur-saone@justi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DA688-85CD-400D-9BD5-F170B49B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1088</Words>
  <Characters>5987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PROJET DE CONVENTION DEPARTEMENTALE RELATIVE</vt:lpstr>
    </vt:vector>
  </TitlesOfParts>
  <Company/>
  <LinksUpToDate>false</LinksUpToDate>
  <CharactersWithSpaces>7061</CharactersWithSpaces>
  <SharedDoc>false</SharedDoc>
  <HLinks>
    <vt:vector size="42" baseType="variant">
      <vt:variant>
        <vt:i4>6029374</vt:i4>
      </vt:variant>
      <vt:variant>
        <vt:i4>18</vt:i4>
      </vt:variant>
      <vt:variant>
        <vt:i4>0</vt:i4>
      </vt:variant>
      <vt:variant>
        <vt:i4>5</vt:i4>
      </vt:variant>
      <vt:variant>
        <vt:lpwstr>mailto:mineurs.pr.tj-villefranche-sur-saone@justice.fr</vt:lpwstr>
      </vt:variant>
      <vt:variant>
        <vt:lpwstr/>
      </vt:variant>
      <vt:variant>
        <vt:i4>3276807</vt:i4>
      </vt:variant>
      <vt:variant>
        <vt:i4>15</vt:i4>
      </vt:variant>
      <vt:variant>
        <vt:i4>0</vt:i4>
      </vt:variant>
      <vt:variant>
        <vt:i4>5</vt:i4>
      </vt:variant>
      <vt:variant>
        <vt:lpwstr>mailto:ttr.tj-villefranche-sur-saone@justice.fr</vt:lpwstr>
      </vt:variant>
      <vt:variant>
        <vt:lpwstr/>
      </vt:variant>
      <vt:variant>
        <vt:i4>1310768</vt:i4>
      </vt:variant>
      <vt:variant>
        <vt:i4>12</vt:i4>
      </vt:variant>
      <vt:variant>
        <vt:i4>0</vt:i4>
      </vt:variant>
      <vt:variant>
        <vt:i4>5</vt:i4>
      </vt:variant>
      <vt:variant>
        <vt:lpwstr>mailto:ttr1-famille.tj-lyon@justice.fr</vt:lpwstr>
      </vt:variant>
      <vt:variant>
        <vt:lpwstr/>
      </vt:variant>
      <vt:variant>
        <vt:i4>5242918</vt:i4>
      </vt:variant>
      <vt:variant>
        <vt:i4>9</vt:i4>
      </vt:variant>
      <vt:variant>
        <vt:i4>0</vt:i4>
      </vt:variant>
      <vt:variant>
        <vt:i4>5</vt:i4>
      </vt:variant>
      <vt:variant>
        <vt:lpwstr>mailto:mineurs.pr.tj-roanne@justice.fr</vt:lpwstr>
      </vt:variant>
      <vt:variant>
        <vt:lpwstr/>
      </vt:variant>
      <vt:variant>
        <vt:i4>65589</vt:i4>
      </vt:variant>
      <vt:variant>
        <vt:i4>6</vt:i4>
      </vt:variant>
      <vt:variant>
        <vt:i4>0</vt:i4>
      </vt:variant>
      <vt:variant>
        <vt:i4>5</vt:i4>
      </vt:variant>
      <vt:variant>
        <vt:lpwstr>mailto:permanence1.pr.tj-roanne@justice.fr</vt:lpwstr>
      </vt:variant>
      <vt:variant>
        <vt:lpwstr/>
      </vt:variant>
      <vt:variant>
        <vt:i4>3145729</vt:i4>
      </vt:variant>
      <vt:variant>
        <vt:i4>3</vt:i4>
      </vt:variant>
      <vt:variant>
        <vt:i4>0</vt:i4>
      </vt:variant>
      <vt:variant>
        <vt:i4>5</vt:i4>
      </vt:variant>
      <vt:variant>
        <vt:lpwstr>mailto:signalements-med.tj-st-etienne@justice.fr</vt:lpwstr>
      </vt:variant>
      <vt:variant>
        <vt:lpwstr/>
      </vt:variant>
      <vt:variant>
        <vt:i4>8192087</vt:i4>
      </vt:variant>
      <vt:variant>
        <vt:i4>0</vt:i4>
      </vt:variant>
      <vt:variant>
        <vt:i4>0</vt:i4>
      </vt:variant>
      <vt:variant>
        <vt:i4>5</vt:i4>
      </vt:variant>
      <vt:variant>
        <vt:lpwstr>mailto:famille.ttr.pr.tj-bourg-en-bresse@justice.fr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CONVENTION DEPARTEMENTALE RELATIVE</dc:title>
  <dc:subject/>
  <dc:creator>CDTI69</dc:creator>
  <cp:keywords/>
  <cp:lastModifiedBy>ccouzon</cp:lastModifiedBy>
  <cp:revision>2</cp:revision>
  <cp:lastPrinted>2025-01-09T09:55:00Z</cp:lastPrinted>
  <dcterms:created xsi:type="dcterms:W3CDTF">2025-10-10T07:11:00Z</dcterms:created>
  <dcterms:modified xsi:type="dcterms:W3CDTF">2025-10-10T07:11:00Z</dcterms:modified>
</cp:coreProperties>
</file>