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D6A53" w14:textId="77777777" w:rsidR="003D1D12" w:rsidRDefault="00744071" w:rsidP="00A714E4">
      <w:pPr>
        <w:rPr>
          <w:sz w:val="32"/>
          <w:szCs w:val="32"/>
        </w:rPr>
      </w:pPr>
      <w:bookmarkStart w:id="0" w:name="_GoBack"/>
      <w:bookmarkEnd w:id="0"/>
      <w:r>
        <w:rPr>
          <w:rFonts w:ascii="Arial" w:hAnsi="Arial"/>
          <w:b/>
          <w:bCs/>
          <w:noProof/>
          <w:sz w:val="18"/>
          <w:shd w:val="clear" w:color="auto" w:fill="CCCCCC"/>
        </w:rPr>
        <w:drawing>
          <wp:anchor distT="0" distB="0" distL="114300" distR="114300" simplePos="0" relativeHeight="251729920" behindDoc="0" locked="0" layoutInCell="1" allowOverlap="1" wp14:anchorId="136E934E" wp14:editId="1415DFDF">
            <wp:simplePos x="0" y="0"/>
            <wp:positionH relativeFrom="column">
              <wp:posOffset>2103120</wp:posOffset>
            </wp:positionH>
            <wp:positionV relativeFrom="paragraph">
              <wp:posOffset>-190500</wp:posOffset>
            </wp:positionV>
            <wp:extent cx="2311400" cy="802640"/>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1400" cy="802640"/>
                    </a:xfrm>
                    <a:prstGeom prst="rect">
                      <a:avLst/>
                    </a:prstGeom>
                    <a:noFill/>
                  </pic:spPr>
                </pic:pic>
              </a:graphicData>
            </a:graphic>
            <wp14:sizeRelH relativeFrom="page">
              <wp14:pctWidth>0</wp14:pctWidth>
            </wp14:sizeRelH>
            <wp14:sizeRelV relativeFrom="page">
              <wp14:pctHeight>0</wp14:pctHeight>
            </wp14:sizeRelV>
          </wp:anchor>
        </w:drawing>
      </w:r>
      <w:r w:rsidR="00676A0B">
        <w:rPr>
          <w:noProof/>
        </w:rPr>
        <w:drawing>
          <wp:anchor distT="0" distB="0" distL="114300" distR="114300" simplePos="0" relativeHeight="251716608" behindDoc="0" locked="0" layoutInCell="1" allowOverlap="1" wp14:anchorId="263A1AE5" wp14:editId="1E269577">
            <wp:simplePos x="0" y="0"/>
            <wp:positionH relativeFrom="column">
              <wp:posOffset>5191125</wp:posOffset>
            </wp:positionH>
            <wp:positionV relativeFrom="paragraph">
              <wp:posOffset>-304800</wp:posOffset>
            </wp:positionV>
            <wp:extent cx="1342390" cy="1450340"/>
            <wp:effectExtent l="0" t="0" r="0" b="0"/>
            <wp:wrapNone/>
            <wp:docPr id="3" name="Image 3" descr="M:\MSOFFICE\T-LICHET\Communications extérieures\logo DSDEN Ain janvier 2014.jpg"/>
            <wp:cNvGraphicFramePr/>
            <a:graphic xmlns:a="http://schemas.openxmlformats.org/drawingml/2006/main">
              <a:graphicData uri="http://schemas.openxmlformats.org/drawingml/2006/picture">
                <pic:pic xmlns:pic="http://schemas.openxmlformats.org/drawingml/2006/picture">
                  <pic:nvPicPr>
                    <pic:cNvPr id="1" name="Image 1" descr="M:\MSOFFICE\T-LICHET\Communications extérieures\logo DSDEN Ain janvier 2014.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2390" cy="1450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64B49D" w14:textId="77777777" w:rsidR="003D1D12" w:rsidRDefault="003D1D12" w:rsidP="00A714E4"/>
    <w:p w14:paraId="5C71C94B" w14:textId="77777777" w:rsidR="00676A0B" w:rsidRDefault="00676A0B" w:rsidP="00A714E4"/>
    <w:p w14:paraId="14442F6B" w14:textId="77777777" w:rsidR="00676A0B" w:rsidRDefault="00676A0B" w:rsidP="00A714E4"/>
    <w:p w14:paraId="16DBE84D" w14:textId="77777777" w:rsidR="00676A0B" w:rsidRDefault="00676A0B" w:rsidP="00A714E4"/>
    <w:p w14:paraId="0D6B8FF1" w14:textId="77777777" w:rsidR="00676A0B" w:rsidRPr="00A714E4" w:rsidRDefault="00676A0B" w:rsidP="00A714E4">
      <w:pPr>
        <w:pStyle w:val="TitredeDocument"/>
        <w:ind w:left="1560"/>
      </w:pPr>
    </w:p>
    <w:p w14:paraId="727DCC57" w14:textId="77777777" w:rsidR="00A714E4" w:rsidRDefault="00A714E4" w:rsidP="00A714E4">
      <w:pPr>
        <w:pStyle w:val="TitredeDocument"/>
        <w:ind w:left="1560"/>
      </w:pPr>
    </w:p>
    <w:p w14:paraId="5F1523DC" w14:textId="38519F4B" w:rsidR="00A714E4" w:rsidRPr="003F5559" w:rsidRDefault="005170AF" w:rsidP="00A714E4">
      <w:pPr>
        <w:pStyle w:val="TitredeDocument"/>
        <w:ind w:left="1560"/>
        <w:rPr>
          <w:rFonts w:ascii="Marianne" w:hAnsi="Marianne"/>
        </w:rPr>
      </w:pPr>
      <w:r w:rsidRPr="003F5559">
        <w:rPr>
          <w:rFonts w:ascii="Marianne" w:hAnsi="Marianne"/>
        </w:rPr>
        <w:t>Guide des d</w:t>
      </w:r>
      <w:r w:rsidR="00120176" w:rsidRPr="003F5559">
        <w:rPr>
          <w:rFonts w:ascii="Marianne" w:hAnsi="Marianne"/>
        </w:rPr>
        <w:t xml:space="preserve">émarches </w:t>
      </w:r>
      <w:r w:rsidR="00A714E4" w:rsidRPr="003F5559">
        <w:rPr>
          <w:rFonts w:ascii="Marianne" w:hAnsi="Marianne"/>
        </w:rPr>
        <w:t xml:space="preserve">- </w:t>
      </w:r>
      <w:r w:rsidR="00C61BCB" w:rsidRPr="003F5559">
        <w:rPr>
          <w:rFonts w:ascii="Marianne" w:hAnsi="Marianne"/>
        </w:rPr>
        <w:t>202</w:t>
      </w:r>
      <w:r w:rsidR="00017B9E" w:rsidRPr="003F5559">
        <w:rPr>
          <w:rFonts w:ascii="Marianne" w:hAnsi="Marianne"/>
        </w:rPr>
        <w:t>6</w:t>
      </w:r>
    </w:p>
    <w:p w14:paraId="490D8B4F" w14:textId="11EAFE62" w:rsidR="001A50C0" w:rsidRPr="003F5559" w:rsidRDefault="00A714E4" w:rsidP="00A714E4">
      <w:pPr>
        <w:pStyle w:val="TitredeDocument"/>
        <w:ind w:left="1560"/>
        <w:rPr>
          <w:rFonts w:ascii="Marianne" w:hAnsi="Marianne"/>
        </w:rPr>
      </w:pPr>
      <w:r w:rsidRPr="003F5559">
        <w:rPr>
          <w:rFonts w:ascii="Marianne" w:hAnsi="Marianne"/>
        </w:rPr>
        <w:t>A</w:t>
      </w:r>
      <w:r w:rsidR="00120176" w:rsidRPr="003F5559">
        <w:rPr>
          <w:rFonts w:ascii="Marianne" w:hAnsi="Marianne"/>
        </w:rPr>
        <w:t xml:space="preserve">ttribution de logements sociaux </w:t>
      </w:r>
      <w:r w:rsidR="00DB271A" w:rsidRPr="003F5559">
        <w:rPr>
          <w:rFonts w:ascii="Marianne" w:hAnsi="Marianne"/>
        </w:rPr>
        <w:t xml:space="preserve">pour les </w:t>
      </w:r>
      <w:r w:rsidR="00E0001F" w:rsidRPr="003F5559">
        <w:rPr>
          <w:rFonts w:ascii="Marianne" w:hAnsi="Marianne"/>
        </w:rPr>
        <w:t xml:space="preserve">personnels de l’Éducation nationale </w:t>
      </w:r>
      <w:r w:rsidR="00DB271A" w:rsidRPr="003F5559">
        <w:rPr>
          <w:rFonts w:ascii="Marianne" w:hAnsi="Marianne"/>
        </w:rPr>
        <w:t xml:space="preserve">nouvellement nommés dans le Pays de </w:t>
      </w:r>
      <w:r w:rsidR="00DE0017" w:rsidRPr="003F5559">
        <w:rPr>
          <w:rFonts w:ascii="Marianne" w:hAnsi="Marianne"/>
        </w:rPr>
        <w:t>G</w:t>
      </w:r>
      <w:r w:rsidR="00DB271A" w:rsidRPr="003F5559">
        <w:rPr>
          <w:rFonts w:ascii="Marianne" w:hAnsi="Marianne"/>
        </w:rPr>
        <w:t>ex</w:t>
      </w:r>
      <w:r w:rsidR="00C6164E" w:rsidRPr="003F5559">
        <w:rPr>
          <w:rFonts w:ascii="Marianne" w:hAnsi="Marianne"/>
        </w:rPr>
        <w:t xml:space="preserve"> </w:t>
      </w:r>
    </w:p>
    <w:p w14:paraId="27A62E1E" w14:textId="77777777" w:rsidR="007F3225" w:rsidRDefault="007F3225" w:rsidP="00A714E4"/>
    <w:p w14:paraId="2D43F543" w14:textId="049A4FBB" w:rsidR="00A714E4" w:rsidRDefault="00A714E4" w:rsidP="00A714E4"/>
    <w:p w14:paraId="7E9A8044" w14:textId="77777777" w:rsidR="00E470F5" w:rsidRPr="003F5559" w:rsidRDefault="00E470F5" w:rsidP="00E470F5">
      <w:pPr>
        <w:spacing w:before="100" w:beforeAutospacing="1" w:after="100" w:afterAutospacing="1"/>
        <w:jc w:val="left"/>
        <w:rPr>
          <w:rFonts w:ascii="Marianne" w:hAnsi="Marianne" w:cs="Times New Roman"/>
          <w:sz w:val="20"/>
          <w:szCs w:val="20"/>
        </w:rPr>
      </w:pPr>
      <w:r w:rsidRPr="003F5559">
        <w:rPr>
          <w:rFonts w:ascii="Marianne" w:hAnsi="Marianne" w:cs="Times New Roman"/>
          <w:sz w:val="20"/>
          <w:szCs w:val="20"/>
        </w:rPr>
        <w:t>Afin de faciliter l’accès au logement des fonctionnaires nouvellement nommés ou mutés dans le Pays de Gex, et en particulier des enseignants, l’État, les bailleurs sociaux, les communes et Pays de Gex agglo se sont organisés pour traiter les demandes de logement social dans les délais les plus courts possibles, entre l’annonce des affectations et la rentrée scolaire.</w:t>
      </w:r>
    </w:p>
    <w:p w14:paraId="4EE0969D" w14:textId="77777777" w:rsidR="00E470F5" w:rsidRPr="003F5559" w:rsidRDefault="00E470F5" w:rsidP="00E470F5">
      <w:pPr>
        <w:rPr>
          <w:rFonts w:ascii="Marianne" w:hAnsi="Marianne"/>
          <w:sz w:val="20"/>
          <w:szCs w:val="20"/>
        </w:rPr>
      </w:pPr>
    </w:p>
    <w:p w14:paraId="59A40571" w14:textId="08897527" w:rsidR="003705B2" w:rsidRPr="003F5559" w:rsidRDefault="003705B2" w:rsidP="003705B2">
      <w:pPr>
        <w:rPr>
          <w:rFonts w:ascii="Marianne" w:hAnsi="Marianne"/>
          <w:sz w:val="20"/>
          <w:szCs w:val="20"/>
        </w:rPr>
      </w:pPr>
      <w:r w:rsidRPr="003F5559">
        <w:rPr>
          <w:rFonts w:ascii="Marianne" w:hAnsi="Marianne"/>
          <w:sz w:val="20"/>
          <w:szCs w:val="20"/>
        </w:rPr>
        <w:t>Les agents stagiaires et titulaires en position d'activité sont éligibles au dispositif. Les agents contractuels de l’Éducation Nationale doivent</w:t>
      </w:r>
      <w:r w:rsidR="00E470F5" w:rsidRPr="003F5559">
        <w:rPr>
          <w:rFonts w:ascii="Marianne" w:hAnsi="Marianne"/>
          <w:sz w:val="20"/>
          <w:szCs w:val="20"/>
        </w:rPr>
        <w:t xml:space="preserve"> contacter</w:t>
      </w:r>
      <w:r w:rsidRPr="003F5559">
        <w:rPr>
          <w:rFonts w:ascii="Marianne" w:hAnsi="Marianne"/>
          <w:sz w:val="20"/>
          <w:szCs w:val="20"/>
        </w:rPr>
        <w:t xml:space="preserve"> </w:t>
      </w:r>
      <w:r w:rsidR="003F5559" w:rsidRPr="003F5559">
        <w:rPr>
          <w:rFonts w:ascii="Marianne" w:hAnsi="Marianne"/>
          <w:sz w:val="20"/>
          <w:szCs w:val="20"/>
        </w:rPr>
        <w:t>le</w:t>
      </w:r>
      <w:r w:rsidRPr="003F5559">
        <w:rPr>
          <w:rFonts w:ascii="Marianne" w:hAnsi="Marianne"/>
          <w:sz w:val="20"/>
          <w:szCs w:val="20"/>
        </w:rPr>
        <w:t xml:space="preserve"> Service social des personnels de la DSDEN de l’Ain, pour une réponse au cas par cas. </w:t>
      </w:r>
    </w:p>
    <w:p w14:paraId="21FFD59F" w14:textId="77777777" w:rsidR="00E470F5" w:rsidRPr="003F5559" w:rsidRDefault="00E470F5" w:rsidP="003705B2">
      <w:pPr>
        <w:rPr>
          <w:rFonts w:ascii="Marianne" w:hAnsi="Marianne"/>
          <w:sz w:val="20"/>
          <w:szCs w:val="20"/>
        </w:rPr>
      </w:pPr>
    </w:p>
    <w:p w14:paraId="0471A85B" w14:textId="77777777" w:rsidR="00780821" w:rsidRPr="003F5559" w:rsidRDefault="00780821" w:rsidP="00A714E4">
      <w:pPr>
        <w:rPr>
          <w:rFonts w:ascii="Marianne" w:hAnsi="Marianne"/>
          <w:sz w:val="20"/>
          <w:szCs w:val="20"/>
          <w:highlight w:val="yellow"/>
        </w:rPr>
      </w:pPr>
    </w:p>
    <w:p w14:paraId="1754588B" w14:textId="77777777" w:rsidR="001A50C0" w:rsidRPr="003F5559" w:rsidRDefault="008030F9" w:rsidP="00A714E4">
      <w:pPr>
        <w:rPr>
          <w:rFonts w:ascii="Marianne" w:hAnsi="Marianne"/>
          <w:sz w:val="20"/>
          <w:szCs w:val="20"/>
        </w:rPr>
      </w:pPr>
      <w:r w:rsidRPr="003F5559">
        <w:rPr>
          <w:rFonts w:ascii="Marianne" w:hAnsi="Marianne"/>
          <w:sz w:val="20"/>
          <w:szCs w:val="20"/>
        </w:rPr>
        <w:t>La</w:t>
      </w:r>
      <w:r w:rsidR="00450AAE" w:rsidRPr="003F5559">
        <w:rPr>
          <w:rFonts w:ascii="Marianne" w:hAnsi="Marianne"/>
          <w:sz w:val="20"/>
          <w:szCs w:val="20"/>
        </w:rPr>
        <w:t xml:space="preserve"> </w:t>
      </w:r>
      <w:r w:rsidRPr="003F5559">
        <w:rPr>
          <w:rFonts w:ascii="Marianne" w:hAnsi="Marianne"/>
          <w:sz w:val="20"/>
          <w:szCs w:val="20"/>
        </w:rPr>
        <w:t>demande</w:t>
      </w:r>
      <w:r w:rsidR="007F3225" w:rsidRPr="003F5559">
        <w:rPr>
          <w:rFonts w:ascii="Marianne" w:hAnsi="Marianne"/>
          <w:sz w:val="20"/>
          <w:szCs w:val="20"/>
        </w:rPr>
        <w:t xml:space="preserve"> se f</w:t>
      </w:r>
      <w:r w:rsidRPr="003F5559">
        <w:rPr>
          <w:rFonts w:ascii="Marianne" w:hAnsi="Marianne"/>
          <w:sz w:val="20"/>
          <w:szCs w:val="20"/>
        </w:rPr>
        <w:t>ai</w:t>
      </w:r>
      <w:r w:rsidR="007F3225" w:rsidRPr="003F5559">
        <w:rPr>
          <w:rFonts w:ascii="Marianne" w:hAnsi="Marianne"/>
          <w:sz w:val="20"/>
          <w:szCs w:val="20"/>
        </w:rPr>
        <w:t xml:space="preserve">t en </w:t>
      </w:r>
      <w:r w:rsidR="00522A47" w:rsidRPr="003F5559">
        <w:rPr>
          <w:rFonts w:ascii="Marianne" w:hAnsi="Marianne"/>
          <w:sz w:val="20"/>
          <w:szCs w:val="20"/>
        </w:rPr>
        <w:t>3</w:t>
      </w:r>
      <w:r w:rsidR="007F3225" w:rsidRPr="003F5559">
        <w:rPr>
          <w:rFonts w:ascii="Marianne" w:hAnsi="Marianne"/>
          <w:sz w:val="20"/>
          <w:szCs w:val="20"/>
        </w:rPr>
        <w:t xml:space="preserve"> </w:t>
      </w:r>
      <w:r w:rsidR="00450AAE" w:rsidRPr="003F5559">
        <w:rPr>
          <w:rFonts w:ascii="Marianne" w:hAnsi="Marianne"/>
          <w:sz w:val="20"/>
          <w:szCs w:val="20"/>
        </w:rPr>
        <w:t>étapes</w:t>
      </w:r>
      <w:r w:rsidR="007F3225" w:rsidRPr="003F5559">
        <w:rPr>
          <w:rFonts w:ascii="Marianne" w:hAnsi="Marianne"/>
          <w:sz w:val="20"/>
          <w:szCs w:val="20"/>
        </w:rPr>
        <w:t xml:space="preserve"> </w:t>
      </w:r>
      <w:r w:rsidR="00450AAE" w:rsidRPr="003F5559">
        <w:rPr>
          <w:rFonts w:ascii="Marianne" w:hAnsi="Marianne"/>
          <w:sz w:val="20"/>
          <w:szCs w:val="20"/>
        </w:rPr>
        <w:t xml:space="preserve">: </w:t>
      </w:r>
    </w:p>
    <w:p w14:paraId="19D589CA" w14:textId="2E58D657" w:rsidR="00DE0017" w:rsidRPr="003F5559" w:rsidRDefault="00446AF3" w:rsidP="009906E6">
      <w:pPr>
        <w:pStyle w:val="Style1"/>
        <w:spacing w:before="480"/>
        <w:rPr>
          <w:rFonts w:ascii="Marianne" w:hAnsi="Marianne"/>
          <w:sz w:val="20"/>
          <w:szCs w:val="20"/>
          <w:u w:val="single"/>
        </w:rPr>
      </w:pPr>
      <w:r w:rsidRPr="003F5559">
        <w:rPr>
          <w:rFonts w:ascii="Marianne" w:hAnsi="Marianne"/>
          <w:sz w:val="20"/>
          <w:szCs w:val="20"/>
          <w:u w:val="single"/>
        </w:rPr>
        <w:t>1/</w:t>
      </w:r>
      <w:r w:rsidR="007F3225" w:rsidRPr="003F5559">
        <w:rPr>
          <w:rFonts w:ascii="Marianne" w:hAnsi="Marianne"/>
          <w:sz w:val="20"/>
          <w:szCs w:val="20"/>
          <w:u w:val="single"/>
        </w:rPr>
        <w:t xml:space="preserve"> </w:t>
      </w:r>
      <w:r w:rsidR="00DE0017" w:rsidRPr="003F5559">
        <w:rPr>
          <w:rFonts w:ascii="Marianne" w:hAnsi="Marianne"/>
          <w:sz w:val="20"/>
          <w:szCs w:val="20"/>
          <w:u w:val="single"/>
        </w:rPr>
        <w:t>Faire une demande de logement social</w:t>
      </w:r>
    </w:p>
    <w:p w14:paraId="3013D430" w14:textId="0D707D03" w:rsidR="007F33DC" w:rsidRPr="003F5559" w:rsidRDefault="007F33DC" w:rsidP="007F33DC">
      <w:pPr>
        <w:rPr>
          <w:rFonts w:ascii="Marianne" w:hAnsi="Marianne"/>
          <w:sz w:val="20"/>
          <w:szCs w:val="20"/>
        </w:rPr>
      </w:pPr>
      <w:r w:rsidRPr="003F5559">
        <w:rPr>
          <w:rFonts w:ascii="Marianne" w:hAnsi="Marianne"/>
          <w:sz w:val="20"/>
          <w:szCs w:val="20"/>
        </w:rPr>
        <w:t>La première étape</w:t>
      </w:r>
      <w:r w:rsidR="00E470F5" w:rsidRPr="003F5559">
        <w:rPr>
          <w:rFonts w:ascii="Marianne" w:hAnsi="Marianne"/>
          <w:sz w:val="20"/>
          <w:szCs w:val="20"/>
        </w:rPr>
        <w:t xml:space="preserve"> consiste à </w:t>
      </w:r>
      <w:r w:rsidRPr="003F5559">
        <w:rPr>
          <w:rFonts w:ascii="Marianne" w:hAnsi="Marianne"/>
          <w:sz w:val="20"/>
          <w:szCs w:val="20"/>
        </w:rPr>
        <w:t>déposer un dossier de demande de logement social dans les meilleurs délais, sous réserve que vos ressources le permettent (voir les plafonds de ressources en Annexe 1).</w:t>
      </w:r>
    </w:p>
    <w:p w14:paraId="03C00C0F" w14:textId="77777777" w:rsidR="007F33DC" w:rsidRPr="003F5559" w:rsidRDefault="007F33DC" w:rsidP="007F33DC">
      <w:pPr>
        <w:rPr>
          <w:rFonts w:ascii="Marianne" w:hAnsi="Marianne"/>
          <w:sz w:val="20"/>
          <w:szCs w:val="20"/>
        </w:rPr>
      </w:pPr>
      <w:r w:rsidRPr="003F5559">
        <w:rPr>
          <w:rFonts w:ascii="Marianne" w:hAnsi="Marianne"/>
          <w:sz w:val="20"/>
          <w:szCs w:val="20"/>
        </w:rPr>
        <w:t xml:space="preserve"> </w:t>
      </w:r>
    </w:p>
    <w:p w14:paraId="799B4E06" w14:textId="77777777" w:rsidR="007F33DC" w:rsidRPr="003F5559" w:rsidRDefault="007F33DC" w:rsidP="007F33DC">
      <w:pPr>
        <w:rPr>
          <w:rFonts w:ascii="Marianne" w:hAnsi="Marianne"/>
          <w:sz w:val="20"/>
          <w:szCs w:val="20"/>
        </w:rPr>
      </w:pPr>
      <w:r w:rsidRPr="003F5559">
        <w:rPr>
          <w:rFonts w:ascii="Marianne" w:hAnsi="Marianne"/>
          <w:sz w:val="20"/>
          <w:szCs w:val="20"/>
        </w:rPr>
        <w:t xml:space="preserve">Deux options sont possibles : </w:t>
      </w:r>
    </w:p>
    <w:p w14:paraId="560D2D52" w14:textId="77777777" w:rsidR="007F33DC" w:rsidRPr="003F5559" w:rsidRDefault="007F33DC" w:rsidP="003F5559">
      <w:pPr>
        <w:numPr>
          <w:ilvl w:val="0"/>
          <w:numId w:val="24"/>
        </w:numPr>
        <w:rPr>
          <w:rFonts w:ascii="Marianne" w:hAnsi="Marianne"/>
          <w:sz w:val="20"/>
          <w:szCs w:val="20"/>
        </w:rPr>
      </w:pPr>
      <w:r w:rsidRPr="003F5559">
        <w:rPr>
          <w:rFonts w:ascii="Marianne" w:hAnsi="Marianne"/>
          <w:sz w:val="20"/>
          <w:szCs w:val="20"/>
        </w:rPr>
        <w:t xml:space="preserve">faire une demande en ligne à l’adresse </w:t>
      </w:r>
      <w:hyperlink r:id="rId10" w:history="1">
        <w:r w:rsidRPr="003F5559">
          <w:rPr>
            <w:rFonts w:ascii="Marianne" w:hAnsi="Marianne"/>
            <w:sz w:val="20"/>
            <w:szCs w:val="20"/>
            <w:u w:val="single"/>
          </w:rPr>
          <w:t>www.demande-logement-social.gouv.fr</w:t>
        </w:r>
      </w:hyperlink>
      <w:r w:rsidRPr="003F5559">
        <w:rPr>
          <w:rFonts w:ascii="Marianne" w:hAnsi="Marianne"/>
          <w:sz w:val="20"/>
          <w:szCs w:val="20"/>
        </w:rPr>
        <w:t xml:space="preserve"> (solution à privilégier)</w:t>
      </w:r>
    </w:p>
    <w:p w14:paraId="01E3BA0F" w14:textId="0EE0AB19" w:rsidR="00E470F5" w:rsidRPr="003F5559" w:rsidRDefault="003F5559" w:rsidP="003F5559">
      <w:pPr>
        <w:pStyle w:val="Listepuces"/>
        <w:numPr>
          <w:ilvl w:val="0"/>
          <w:numId w:val="24"/>
        </w:numPr>
        <w:rPr>
          <w:rFonts w:ascii="Marianne" w:hAnsi="Marianne"/>
          <w:sz w:val="20"/>
          <w:szCs w:val="20"/>
        </w:rPr>
      </w:pPr>
      <w:r w:rsidRPr="003F5559">
        <w:rPr>
          <w:rFonts w:ascii="Marianne" w:hAnsi="Marianne"/>
          <w:sz w:val="20"/>
          <w:szCs w:val="20"/>
        </w:rPr>
        <w:t>d</w:t>
      </w:r>
      <w:r w:rsidR="00E470F5" w:rsidRPr="003F5559">
        <w:rPr>
          <w:rFonts w:ascii="Marianne" w:hAnsi="Marianne"/>
          <w:sz w:val="20"/>
          <w:szCs w:val="20"/>
        </w:rPr>
        <w:t xml:space="preserve">époser un dossier papier, composé du formulaire CERFA et d’une copie de votre pièce d’identité, auprès de l’un des guichets enregistreurs du département de l’Ain (la liste des guichets et le formulaire CERFA sont disponibles sur </w:t>
      </w:r>
      <w:hyperlink r:id="rId11" w:tgtFrame="_blank" w:history="1">
        <w:r w:rsidR="00E470F5" w:rsidRPr="003F5559">
          <w:rPr>
            <w:rFonts w:ascii="Marianne" w:hAnsi="Marianne"/>
            <w:sz w:val="20"/>
            <w:szCs w:val="20"/>
          </w:rPr>
          <w:t>www.demande-logement-social.gouv.fr</w:t>
        </w:r>
      </w:hyperlink>
      <w:r w:rsidR="00E470F5" w:rsidRPr="003F5559">
        <w:rPr>
          <w:rFonts w:ascii="Marianne" w:hAnsi="Marianne"/>
          <w:sz w:val="20"/>
          <w:szCs w:val="20"/>
        </w:rPr>
        <w:t>).</w:t>
      </w:r>
    </w:p>
    <w:p w14:paraId="0FA2FC31" w14:textId="77777777" w:rsidR="00E470F5" w:rsidRPr="003F5559" w:rsidRDefault="00E470F5" w:rsidP="00E470F5">
      <w:pPr>
        <w:ind w:left="720"/>
        <w:rPr>
          <w:rFonts w:ascii="Marianne" w:hAnsi="Marianne"/>
          <w:sz w:val="20"/>
          <w:szCs w:val="20"/>
        </w:rPr>
      </w:pPr>
    </w:p>
    <w:p w14:paraId="0DA7EB8A" w14:textId="77777777" w:rsidR="007F33DC" w:rsidRPr="003F5559" w:rsidRDefault="007F33DC" w:rsidP="007F33DC">
      <w:pPr>
        <w:rPr>
          <w:rFonts w:ascii="Marianne" w:hAnsi="Marianne"/>
          <w:sz w:val="20"/>
          <w:szCs w:val="20"/>
        </w:rPr>
      </w:pPr>
    </w:p>
    <w:p w14:paraId="7E03D489" w14:textId="72C16DCF" w:rsidR="007F33DC" w:rsidRPr="003F5559" w:rsidRDefault="007F33DC" w:rsidP="007F33DC">
      <w:pPr>
        <w:rPr>
          <w:rFonts w:ascii="Marianne" w:hAnsi="Marianne"/>
          <w:sz w:val="20"/>
          <w:szCs w:val="20"/>
        </w:rPr>
      </w:pPr>
      <w:r w:rsidRPr="003F5559">
        <w:rPr>
          <w:rFonts w:ascii="Marianne" w:hAnsi="Marianne"/>
          <w:sz w:val="20"/>
          <w:szCs w:val="20"/>
        </w:rPr>
        <w:t>Ces deux démarches aboutissent à l’enregistrement du dossier dans un fichier numérique partagé par les communes, l’État et les bailleurs sociaux. Le dossier sera valable pour l’ensemble des communes demandées et l’ensemble des bailleurs sociaux.</w:t>
      </w:r>
    </w:p>
    <w:p w14:paraId="73FD8FF1" w14:textId="77777777" w:rsidR="007F33DC" w:rsidRPr="003F5559" w:rsidRDefault="007F33DC" w:rsidP="007F33DC">
      <w:pPr>
        <w:rPr>
          <w:rFonts w:ascii="Marianne" w:hAnsi="Marianne"/>
          <w:sz w:val="20"/>
          <w:szCs w:val="20"/>
        </w:rPr>
      </w:pPr>
    </w:p>
    <w:p w14:paraId="2B6B0A32" w14:textId="77777777" w:rsidR="00E470F5" w:rsidRPr="003F5559" w:rsidRDefault="00E470F5" w:rsidP="00E470F5">
      <w:pPr>
        <w:pStyle w:val="NormalWeb"/>
        <w:rPr>
          <w:rFonts w:ascii="Marianne" w:hAnsi="Marianne"/>
          <w:sz w:val="20"/>
          <w:szCs w:val="20"/>
        </w:rPr>
      </w:pPr>
      <w:r w:rsidRPr="003F5559">
        <w:rPr>
          <w:rFonts w:ascii="Marianne" w:hAnsi="Marianne"/>
          <w:sz w:val="20"/>
          <w:szCs w:val="20"/>
        </w:rPr>
        <w:t>Une fois votre dossier complet enregistré, vous recevrez une attestation d’enregistrement ainsi qu’un « numéro unique ». Ce numéro atteste de votre inscription en tant que demandeur de logement social et est indispensable pour passer aux étapes suivantes.</w:t>
      </w:r>
    </w:p>
    <w:p w14:paraId="4472E7F2" w14:textId="77777777" w:rsidR="00E470F5" w:rsidRDefault="00E62C88" w:rsidP="00E470F5">
      <w:r>
        <w:rPr>
          <w:rFonts w:ascii="Marianne" w:hAnsi="Marianne"/>
          <w:sz w:val="20"/>
          <w:szCs w:val="20"/>
        </w:rPr>
        <w:lastRenderedPageBreak/>
        <w:pict w14:anchorId="73FEE071">
          <v:rect id="_x0000_i1025" style="width:0;height:1.5pt" o:hralign="center" o:hrstd="t" o:hr="t" fillcolor="#a0a0a0" stroked="f"/>
        </w:pict>
      </w:r>
    </w:p>
    <w:p w14:paraId="388D6364" w14:textId="77777777" w:rsidR="00E470F5" w:rsidRPr="007F33DC" w:rsidRDefault="00E470F5" w:rsidP="007F33DC"/>
    <w:p w14:paraId="389934A9" w14:textId="77777777" w:rsidR="00CE42F4" w:rsidRPr="003F5559" w:rsidRDefault="00CE42F4" w:rsidP="009906E6">
      <w:pPr>
        <w:pStyle w:val="Style1"/>
        <w:spacing w:before="480"/>
        <w:rPr>
          <w:rFonts w:ascii="Marianne" w:hAnsi="Marianne"/>
          <w:sz w:val="20"/>
          <w:szCs w:val="20"/>
          <w:u w:val="single"/>
        </w:rPr>
      </w:pPr>
      <w:r w:rsidRPr="003F5559">
        <w:rPr>
          <w:rFonts w:ascii="Marianne" w:hAnsi="Marianne"/>
          <w:sz w:val="20"/>
          <w:szCs w:val="20"/>
          <w:u w:val="single"/>
        </w:rPr>
        <w:t xml:space="preserve">2/ Remplir et envoyer </w:t>
      </w:r>
      <w:r w:rsidR="00D21B86" w:rsidRPr="003F5559">
        <w:rPr>
          <w:rFonts w:ascii="Marianne" w:hAnsi="Marianne"/>
          <w:sz w:val="20"/>
          <w:szCs w:val="20"/>
          <w:u w:val="single"/>
        </w:rPr>
        <w:t xml:space="preserve">le formulaire de </w:t>
      </w:r>
      <w:r w:rsidRPr="003F5559">
        <w:rPr>
          <w:rFonts w:ascii="Marianne" w:hAnsi="Marianne"/>
          <w:sz w:val="20"/>
          <w:szCs w:val="20"/>
          <w:u w:val="single"/>
        </w:rPr>
        <w:t xml:space="preserve">demande de logement social </w:t>
      </w:r>
      <w:r w:rsidR="00D21B86" w:rsidRPr="003F5559">
        <w:rPr>
          <w:rFonts w:ascii="Marianne" w:hAnsi="Marianne"/>
          <w:sz w:val="20"/>
          <w:szCs w:val="20"/>
          <w:u w:val="single"/>
        </w:rPr>
        <w:t xml:space="preserve">pour les agents de la fonction publique </w:t>
      </w:r>
      <w:r w:rsidRPr="003F5559">
        <w:rPr>
          <w:rFonts w:ascii="Marianne" w:hAnsi="Marianne"/>
          <w:sz w:val="20"/>
          <w:szCs w:val="20"/>
          <w:u w:val="single"/>
        </w:rPr>
        <w:t>d’État</w:t>
      </w:r>
      <w:r w:rsidR="007F3225" w:rsidRPr="003F5559">
        <w:rPr>
          <w:rFonts w:ascii="Marianne" w:hAnsi="Marianne"/>
          <w:sz w:val="20"/>
          <w:szCs w:val="20"/>
          <w:u w:val="single"/>
        </w:rPr>
        <w:t xml:space="preserve"> </w:t>
      </w:r>
    </w:p>
    <w:p w14:paraId="7BEAA3BB" w14:textId="77777777" w:rsidR="00E470F5" w:rsidRPr="003F5559" w:rsidRDefault="00E470F5" w:rsidP="00E470F5">
      <w:pPr>
        <w:spacing w:before="100" w:beforeAutospacing="1" w:after="100" w:afterAutospacing="1"/>
        <w:jc w:val="left"/>
        <w:rPr>
          <w:rFonts w:ascii="Marianne" w:hAnsi="Marianne" w:cs="Times New Roman"/>
          <w:sz w:val="20"/>
          <w:szCs w:val="20"/>
        </w:rPr>
      </w:pPr>
      <w:r w:rsidRPr="003F5559">
        <w:rPr>
          <w:rFonts w:ascii="Marianne" w:hAnsi="Marianne" w:cs="Times New Roman"/>
          <w:sz w:val="20"/>
          <w:szCs w:val="20"/>
        </w:rPr>
        <w:t>Le formulaire se trouve en annexe 2. Vous devez y joindre :</w:t>
      </w:r>
    </w:p>
    <w:p w14:paraId="739841C7" w14:textId="77777777" w:rsidR="00E470F5" w:rsidRPr="003F5559" w:rsidRDefault="00E470F5" w:rsidP="00E470F5">
      <w:pPr>
        <w:numPr>
          <w:ilvl w:val="0"/>
          <w:numId w:val="17"/>
        </w:numPr>
        <w:spacing w:before="100" w:beforeAutospacing="1" w:after="100" w:afterAutospacing="1"/>
        <w:jc w:val="left"/>
        <w:rPr>
          <w:rFonts w:ascii="Marianne" w:hAnsi="Marianne" w:cs="Times New Roman"/>
          <w:sz w:val="20"/>
          <w:szCs w:val="20"/>
        </w:rPr>
      </w:pPr>
      <w:r w:rsidRPr="003F5559">
        <w:rPr>
          <w:rFonts w:ascii="Marianne" w:hAnsi="Marianne" w:cs="Times New Roman"/>
          <w:sz w:val="20"/>
          <w:szCs w:val="20"/>
        </w:rPr>
        <w:t>une copie de l’attestation de votre numéro unique de demande de logement social,</w:t>
      </w:r>
    </w:p>
    <w:p w14:paraId="33207172" w14:textId="77777777" w:rsidR="00E470F5" w:rsidRPr="003F5559" w:rsidRDefault="00E470F5" w:rsidP="00E470F5">
      <w:pPr>
        <w:numPr>
          <w:ilvl w:val="0"/>
          <w:numId w:val="17"/>
        </w:numPr>
        <w:spacing w:before="100" w:beforeAutospacing="1" w:after="100" w:afterAutospacing="1"/>
        <w:jc w:val="left"/>
        <w:rPr>
          <w:rFonts w:ascii="Marianne" w:hAnsi="Marianne" w:cs="Times New Roman"/>
          <w:sz w:val="20"/>
          <w:szCs w:val="20"/>
        </w:rPr>
      </w:pPr>
      <w:r w:rsidRPr="003F5559">
        <w:rPr>
          <w:rFonts w:ascii="Marianne" w:hAnsi="Marianne" w:cs="Times New Roman"/>
          <w:sz w:val="20"/>
          <w:szCs w:val="20"/>
        </w:rPr>
        <w:t>un justificatif prouvant votre qualité de fonctionnaire,</w:t>
      </w:r>
    </w:p>
    <w:p w14:paraId="7EACE984" w14:textId="77777777" w:rsidR="00E470F5" w:rsidRPr="003F5559" w:rsidRDefault="00E470F5" w:rsidP="00E470F5">
      <w:pPr>
        <w:numPr>
          <w:ilvl w:val="0"/>
          <w:numId w:val="17"/>
        </w:numPr>
        <w:spacing w:before="100" w:beforeAutospacing="1" w:after="100" w:afterAutospacing="1"/>
        <w:jc w:val="left"/>
        <w:rPr>
          <w:rFonts w:ascii="Marianne" w:hAnsi="Marianne" w:cs="Times New Roman"/>
          <w:sz w:val="20"/>
          <w:szCs w:val="20"/>
        </w:rPr>
      </w:pPr>
      <w:r w:rsidRPr="003F5559">
        <w:rPr>
          <w:rFonts w:ascii="Marianne" w:hAnsi="Marianne" w:cs="Times New Roman"/>
          <w:sz w:val="20"/>
          <w:szCs w:val="20"/>
        </w:rPr>
        <w:t>un justificatif de votre future affectation dans le Pays de Gex (par exemple : arrêté d’affectation, copie d’un courriel concernant votre affectation, etc.).</w:t>
      </w:r>
    </w:p>
    <w:p w14:paraId="2799A31E" w14:textId="0519BC1C" w:rsidR="00C9617B" w:rsidRPr="00377387" w:rsidRDefault="008E7CF6" w:rsidP="003F5559">
      <w:pPr>
        <w:pStyle w:val="Listepuces"/>
        <w:numPr>
          <w:ilvl w:val="0"/>
          <w:numId w:val="0"/>
        </w:numPr>
        <w:rPr>
          <w:rFonts w:ascii="Marianne" w:hAnsi="Marianne"/>
          <w:sz w:val="20"/>
          <w:szCs w:val="20"/>
        </w:rPr>
      </w:pPr>
      <w:r w:rsidRPr="00377387">
        <w:rPr>
          <w:rFonts w:ascii="Marianne" w:hAnsi="Marianne"/>
          <w:sz w:val="20"/>
          <w:szCs w:val="20"/>
        </w:rPr>
        <w:t>Le dossier</w:t>
      </w:r>
      <w:r w:rsidR="00B92DF6" w:rsidRPr="00377387">
        <w:rPr>
          <w:rFonts w:ascii="Marianne" w:hAnsi="Marianne"/>
          <w:sz w:val="20"/>
          <w:szCs w:val="20"/>
        </w:rPr>
        <w:t xml:space="preserve"> </w:t>
      </w:r>
      <w:r w:rsidR="00E470F5" w:rsidRPr="00377387">
        <w:rPr>
          <w:rFonts w:ascii="Marianne" w:hAnsi="Marianne"/>
          <w:sz w:val="20"/>
          <w:szCs w:val="20"/>
        </w:rPr>
        <w:t>complet doit être renvoyé</w:t>
      </w:r>
      <w:r w:rsidR="003F5559" w:rsidRPr="00377387">
        <w:rPr>
          <w:rFonts w:ascii="Marianne" w:hAnsi="Marianne"/>
          <w:sz w:val="20"/>
          <w:szCs w:val="20"/>
        </w:rPr>
        <w:t xml:space="preserve"> </w:t>
      </w:r>
      <w:r w:rsidR="004B57C8" w:rsidRPr="00377387">
        <w:rPr>
          <w:rFonts w:ascii="Marianne" w:hAnsi="Marianne"/>
          <w:sz w:val="20"/>
          <w:szCs w:val="20"/>
        </w:rPr>
        <w:t>(</w:t>
      </w:r>
      <w:r w:rsidR="00E470F5" w:rsidRPr="00377387">
        <w:rPr>
          <w:rFonts w:ascii="Marianne" w:hAnsi="Marianne" w:cs="Times New Roman"/>
          <w:sz w:val="20"/>
          <w:szCs w:val="20"/>
        </w:rPr>
        <w:t>de préférence par mail</w:t>
      </w:r>
      <w:r w:rsidR="004B57C8" w:rsidRPr="00377387">
        <w:rPr>
          <w:rFonts w:ascii="Marianne" w:hAnsi="Marianne"/>
          <w:sz w:val="20"/>
          <w:szCs w:val="20"/>
        </w:rPr>
        <w:t xml:space="preserve">) </w:t>
      </w:r>
      <w:r w:rsidR="00E470F5" w:rsidRPr="00377387">
        <w:rPr>
          <w:rFonts w:ascii="Marianne" w:hAnsi="Marianne" w:cs="Times New Roman"/>
          <w:sz w:val="20"/>
          <w:szCs w:val="20"/>
        </w:rPr>
        <w:t xml:space="preserve">selon les périodes suivantes </w:t>
      </w:r>
      <w:r w:rsidR="00B92DF6" w:rsidRPr="00377387">
        <w:rPr>
          <w:rFonts w:ascii="Marianne" w:hAnsi="Marianne"/>
          <w:sz w:val="20"/>
          <w:szCs w:val="20"/>
        </w:rPr>
        <w:t xml:space="preserve">: </w:t>
      </w:r>
    </w:p>
    <w:p w14:paraId="16A2E0F7" w14:textId="77777777" w:rsidR="003F5559" w:rsidRDefault="003F5559" w:rsidP="003F5559">
      <w:pPr>
        <w:spacing w:before="100" w:beforeAutospacing="1" w:after="100" w:afterAutospacing="1"/>
        <w:rPr>
          <w:rFonts w:ascii="Marianne" w:hAnsi="Marianne" w:cs="Times New Roman"/>
          <w:b/>
          <w:bCs/>
          <w:sz w:val="20"/>
          <w:szCs w:val="20"/>
        </w:rPr>
        <w:sectPr w:rsidR="003F5559" w:rsidSect="00730ACD">
          <w:footerReference w:type="even" r:id="rId12"/>
          <w:footerReference w:type="default" r:id="rId13"/>
          <w:headerReference w:type="first" r:id="rId14"/>
          <w:footerReference w:type="first" r:id="rId15"/>
          <w:pgSz w:w="11906" w:h="16838"/>
          <w:pgMar w:top="851" w:right="851" w:bottom="851" w:left="851" w:header="397" w:footer="397" w:gutter="0"/>
          <w:cols w:space="708"/>
          <w:titlePg/>
          <w:docGrid w:linePitch="360"/>
        </w:sectPr>
      </w:pPr>
    </w:p>
    <w:p w14:paraId="5B151449" w14:textId="43EA82A6" w:rsidR="003F5559" w:rsidRPr="003F5559" w:rsidRDefault="003F5559" w:rsidP="003F5559">
      <w:pPr>
        <w:spacing w:before="100" w:beforeAutospacing="1" w:after="100" w:afterAutospacing="1"/>
        <w:rPr>
          <w:rFonts w:ascii="Marianne" w:hAnsi="Marianne" w:cs="Times New Roman"/>
          <w:sz w:val="20"/>
          <w:szCs w:val="20"/>
        </w:rPr>
      </w:pPr>
      <w:r w:rsidRPr="003F5559">
        <w:rPr>
          <w:rFonts w:ascii="Marianne" w:hAnsi="Marianne" w:cs="Times New Roman"/>
          <w:b/>
          <w:bCs/>
          <w:sz w:val="20"/>
          <w:szCs w:val="20"/>
        </w:rPr>
        <w:lastRenderedPageBreak/>
        <w:t>Avant le 2 juillet et après le 27 août 2026 :</w:t>
      </w:r>
      <w:r w:rsidRPr="003F5559">
        <w:rPr>
          <w:rFonts w:ascii="Marianne" w:hAnsi="Marianne" w:cs="Times New Roman"/>
          <w:sz w:val="20"/>
          <w:szCs w:val="20"/>
        </w:rPr>
        <w:br/>
        <w:t>Service social des personnels de la DSDEN de l’Ain</w:t>
      </w:r>
      <w:r w:rsidRPr="003F5559">
        <w:rPr>
          <w:rFonts w:ascii="Marianne" w:hAnsi="Marianne" w:cs="Times New Roman"/>
          <w:sz w:val="20"/>
          <w:szCs w:val="20"/>
        </w:rPr>
        <w:br/>
        <w:t>23 rue Bourgmayer – 01000 Bourg-en-Bresse</w:t>
      </w:r>
      <w:r w:rsidRPr="003F5559">
        <w:rPr>
          <w:rFonts w:ascii="Marianne" w:hAnsi="Marianne" w:cs="Times New Roman"/>
          <w:sz w:val="20"/>
          <w:szCs w:val="20"/>
        </w:rPr>
        <w:br/>
        <w:t xml:space="preserve">Mail : </w:t>
      </w:r>
      <w:hyperlink r:id="rId16" w:tgtFrame="_blank" w:history="1">
        <w:r w:rsidRPr="003F5559">
          <w:rPr>
            <w:rFonts w:ascii="Marianne" w:hAnsi="Marianne" w:cs="Times New Roman"/>
            <w:sz w:val="20"/>
            <w:szCs w:val="20"/>
            <w:u w:val="single"/>
          </w:rPr>
          <w:t>ce.ia01-ssocper@ac-lyon.fr</w:t>
        </w:r>
      </w:hyperlink>
      <w:r w:rsidRPr="003F5559">
        <w:rPr>
          <w:rFonts w:ascii="Marianne" w:hAnsi="Marianne" w:cs="Times New Roman"/>
          <w:sz w:val="20"/>
          <w:szCs w:val="20"/>
        </w:rPr>
        <w:br/>
        <w:t>Tél. : 04 26 37 70 01</w:t>
      </w:r>
      <w:r w:rsidRPr="003F5559">
        <w:rPr>
          <w:rFonts w:ascii="Marianne" w:hAnsi="Marianne" w:cs="Times New Roman"/>
          <w:sz w:val="20"/>
          <w:szCs w:val="20"/>
        </w:rPr>
        <w:br/>
      </w:r>
      <w:r w:rsidRPr="003F5559">
        <w:rPr>
          <w:rFonts w:ascii="Marianne" w:hAnsi="Marianne" w:cs="Times New Roman"/>
          <w:i/>
          <w:iCs/>
          <w:sz w:val="20"/>
          <w:szCs w:val="20"/>
        </w:rPr>
        <w:t>Le service social assure un soutien technique pour vous aider à remplir ce dossier et répondre à vos questions.</w:t>
      </w:r>
    </w:p>
    <w:p w14:paraId="6BBD6BA0" w14:textId="6E226A03" w:rsidR="003F5559" w:rsidRDefault="003F5559" w:rsidP="00A714E4">
      <w:pPr>
        <w:rPr>
          <w:b/>
          <w:u w:val="single"/>
        </w:rPr>
      </w:pPr>
    </w:p>
    <w:p w14:paraId="3949EF4C" w14:textId="5CFB6ED4" w:rsidR="003F5559" w:rsidRDefault="003F5559" w:rsidP="00A714E4">
      <w:pPr>
        <w:rPr>
          <w:b/>
          <w:u w:val="single"/>
        </w:rPr>
      </w:pPr>
      <w:r w:rsidRPr="003F5559">
        <w:rPr>
          <w:rFonts w:ascii="Marianne" w:hAnsi="Marianne" w:cs="Times New Roman"/>
          <w:b/>
          <w:bCs/>
          <w:sz w:val="20"/>
          <w:szCs w:val="20"/>
        </w:rPr>
        <w:t>Entre le 2 juillet et le 27 août 2026 :</w:t>
      </w:r>
      <w:r w:rsidRPr="003F5559">
        <w:rPr>
          <w:rFonts w:ascii="Marianne" w:hAnsi="Marianne" w:cs="Times New Roman"/>
          <w:sz w:val="20"/>
          <w:szCs w:val="20"/>
        </w:rPr>
        <w:br/>
        <w:t>Direction départementale de l’emploi, du travail et des solidarités</w:t>
      </w:r>
      <w:r w:rsidRPr="003F5559">
        <w:rPr>
          <w:rFonts w:ascii="Marianne" w:hAnsi="Marianne" w:cs="Times New Roman"/>
          <w:sz w:val="20"/>
          <w:szCs w:val="20"/>
        </w:rPr>
        <w:br/>
        <w:t>34 avenue des Belges – 01012 Bourg-en-Bresse Cedex</w:t>
      </w:r>
      <w:r w:rsidRPr="003F5559">
        <w:rPr>
          <w:rFonts w:ascii="Marianne" w:hAnsi="Marianne" w:cs="Times New Roman"/>
          <w:sz w:val="20"/>
          <w:szCs w:val="20"/>
        </w:rPr>
        <w:br/>
        <w:t xml:space="preserve">Mail : </w:t>
      </w:r>
      <w:hyperlink r:id="rId17" w:tgtFrame="_blank" w:history="1">
        <w:r w:rsidRPr="003F5559">
          <w:rPr>
            <w:rFonts w:ascii="Marianne" w:hAnsi="Marianne" w:cs="Times New Roman"/>
            <w:sz w:val="20"/>
            <w:szCs w:val="20"/>
            <w:u w:val="single"/>
          </w:rPr>
          <w:t>ddets-acces-logement@ain.gouv.fr</w:t>
        </w:r>
      </w:hyperlink>
      <w:r w:rsidRPr="003F5559">
        <w:rPr>
          <w:rFonts w:ascii="Marianne" w:hAnsi="Marianne" w:cs="Times New Roman"/>
          <w:sz w:val="20"/>
          <w:szCs w:val="20"/>
        </w:rPr>
        <w:br/>
      </w:r>
      <w:r w:rsidRPr="003F5559">
        <w:rPr>
          <w:rFonts w:ascii="Marianne" w:hAnsi="Marianne" w:cs="Times New Roman"/>
          <w:i/>
          <w:iCs/>
          <w:sz w:val="20"/>
          <w:szCs w:val="20"/>
        </w:rPr>
        <w:t>Durant cette période, les services de la Sous-Préfecture de Gex assurent un soutien technique pour vous aider à remplir ce dossier et répondre à vos questions :</w:t>
      </w:r>
      <w:r w:rsidRPr="003F5559">
        <w:rPr>
          <w:rFonts w:ascii="Marianne" w:hAnsi="Marianne" w:cs="Times New Roman"/>
          <w:sz w:val="20"/>
          <w:szCs w:val="20"/>
        </w:rPr>
        <w:br/>
        <w:t xml:space="preserve">Mail : </w:t>
      </w:r>
      <w:hyperlink r:id="rId18" w:tgtFrame="_blank" w:history="1">
        <w:r w:rsidRPr="003F5559">
          <w:rPr>
            <w:rFonts w:ascii="Marianne" w:hAnsi="Marianne" w:cs="Times New Roman"/>
            <w:sz w:val="20"/>
            <w:szCs w:val="20"/>
            <w:u w:val="single"/>
          </w:rPr>
          <w:t>sp-gex@ain.gouv.fr</w:t>
        </w:r>
      </w:hyperlink>
      <w:r w:rsidRPr="003F5559">
        <w:rPr>
          <w:rFonts w:ascii="Marianne" w:hAnsi="Marianne" w:cs="Times New Roman"/>
          <w:sz w:val="20"/>
          <w:szCs w:val="20"/>
        </w:rPr>
        <w:br/>
        <w:t>Tél. : 04 50 41 84 90</w:t>
      </w:r>
    </w:p>
    <w:p w14:paraId="303BD3BD" w14:textId="10E02242" w:rsidR="003F5559" w:rsidRPr="00E772AA" w:rsidRDefault="003F5559" w:rsidP="00A714E4">
      <w:pPr>
        <w:rPr>
          <w:b/>
          <w:u w:val="single"/>
        </w:rPr>
      </w:pPr>
    </w:p>
    <w:p w14:paraId="0E925DA1" w14:textId="54BD20A4" w:rsidR="00450AAE" w:rsidRPr="003F5559" w:rsidRDefault="00446AF3" w:rsidP="009906E6">
      <w:pPr>
        <w:pStyle w:val="Style1"/>
        <w:spacing w:before="480"/>
        <w:rPr>
          <w:rFonts w:ascii="Marianne" w:hAnsi="Marianne"/>
          <w:sz w:val="20"/>
          <w:szCs w:val="20"/>
          <w:u w:val="single"/>
        </w:rPr>
      </w:pPr>
      <w:r w:rsidRPr="003F5559">
        <w:rPr>
          <w:rFonts w:ascii="Marianne" w:hAnsi="Marianne"/>
          <w:sz w:val="20"/>
          <w:szCs w:val="20"/>
          <w:u w:val="single"/>
        </w:rPr>
        <w:t xml:space="preserve">3/ </w:t>
      </w:r>
      <w:r w:rsidR="00450AAE" w:rsidRPr="003F5559">
        <w:rPr>
          <w:rFonts w:ascii="Marianne" w:hAnsi="Marianne"/>
          <w:sz w:val="20"/>
          <w:szCs w:val="20"/>
          <w:u w:val="single"/>
        </w:rPr>
        <w:t xml:space="preserve">Finalisation du dossier avec les bailleurs sociaux </w:t>
      </w:r>
    </w:p>
    <w:p w14:paraId="2414C56C" w14:textId="103C29F9" w:rsidR="00E0001F" w:rsidRPr="003F5559" w:rsidRDefault="00E0001F" w:rsidP="00E0001F">
      <w:pPr>
        <w:rPr>
          <w:rFonts w:ascii="Marianne" w:hAnsi="Marianne"/>
          <w:sz w:val="20"/>
          <w:szCs w:val="20"/>
        </w:rPr>
      </w:pPr>
      <w:r w:rsidRPr="003F5559">
        <w:rPr>
          <w:rFonts w:ascii="Marianne" w:hAnsi="Marianne"/>
          <w:sz w:val="20"/>
          <w:szCs w:val="20"/>
        </w:rPr>
        <w:t>Les bailleurs sociaux prendront ensuite contact avec vous pour finaliser votre dossier (la liste des pièces justificatives pouvant être demandées figure en annexe 3) et vous proposer un ou plusieurs logements disponibles.</w:t>
      </w:r>
      <w:r w:rsidRPr="003F5559">
        <w:rPr>
          <w:rFonts w:ascii="Marianne" w:hAnsi="Marianne"/>
          <w:sz w:val="20"/>
          <w:szCs w:val="20"/>
        </w:rPr>
        <w:br/>
        <w:t>La commission d’attribution du bailleur social valide ensuite le dossier retenu pour chaque logement et vous en informe.</w:t>
      </w:r>
    </w:p>
    <w:p w14:paraId="69CD5DA0" w14:textId="56B1F216" w:rsidR="00E0001F" w:rsidRPr="003F5559" w:rsidRDefault="00E0001F" w:rsidP="00E0001F">
      <w:pPr>
        <w:rPr>
          <w:rFonts w:ascii="Marianne" w:hAnsi="Marianne"/>
          <w:sz w:val="20"/>
          <w:szCs w:val="20"/>
        </w:rPr>
      </w:pPr>
    </w:p>
    <w:p w14:paraId="43DE7B81" w14:textId="7D1263E2" w:rsidR="007F33DC" w:rsidRPr="003F5559" w:rsidRDefault="00E0001F" w:rsidP="007F33DC">
      <w:pPr>
        <w:pStyle w:val="Style1"/>
        <w:contextualSpacing w:val="0"/>
        <w:rPr>
          <w:rFonts w:ascii="Marianne" w:hAnsi="Marianne"/>
          <w:sz w:val="20"/>
          <w:szCs w:val="20"/>
          <w:u w:val="single"/>
        </w:rPr>
      </w:pPr>
      <w:r w:rsidRPr="003F5559">
        <w:rPr>
          <w:rFonts w:ascii="Marianne" w:hAnsi="Marianne"/>
          <w:noProof/>
          <w:sz w:val="20"/>
          <w:szCs w:val="20"/>
          <w:u w:val="single"/>
        </w:rPr>
        <mc:AlternateContent>
          <mc:Choice Requires="wps">
            <w:drawing>
              <wp:anchor distT="0" distB="0" distL="114300" distR="114300" simplePos="0" relativeHeight="251726848" behindDoc="0" locked="0" layoutInCell="1" allowOverlap="1" wp14:anchorId="4940BAA4" wp14:editId="04C9B0D3">
                <wp:simplePos x="0" y="0"/>
                <wp:positionH relativeFrom="column">
                  <wp:posOffset>-159157</wp:posOffset>
                </wp:positionH>
                <wp:positionV relativeFrom="paragraph">
                  <wp:posOffset>190573</wp:posOffset>
                </wp:positionV>
                <wp:extent cx="6085036" cy="2427299"/>
                <wp:effectExtent l="0" t="0" r="11430" b="11430"/>
                <wp:wrapNone/>
                <wp:docPr id="6" name="Rectangle 6"/>
                <wp:cNvGraphicFramePr/>
                <a:graphic xmlns:a="http://schemas.openxmlformats.org/drawingml/2006/main">
                  <a:graphicData uri="http://schemas.microsoft.com/office/word/2010/wordprocessingShape">
                    <wps:wsp>
                      <wps:cNvSpPr/>
                      <wps:spPr>
                        <a:xfrm>
                          <a:off x="0" y="0"/>
                          <a:ext cx="6085036" cy="2427299"/>
                        </a:xfrm>
                        <a:prstGeom prst="rect">
                          <a:avLst/>
                        </a:prstGeom>
                        <a:noFill/>
                        <a:ln w="19050">
                          <a:solidFill>
                            <a:srgbClr val="2C92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DA309" id="Rectangle 6" o:spid="_x0000_s1026" style="position:absolute;margin-left:-12.55pt;margin-top:15pt;width:479.15pt;height:191.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" filled="f" strokecolor="#2c92a0" strokeweight="1.5pt"/>
            </w:pict>
          </mc:Fallback>
        </mc:AlternateContent>
      </w:r>
      <w:r w:rsidR="007F33DC" w:rsidRPr="003F5559">
        <w:rPr>
          <w:rFonts w:ascii="Marianne" w:hAnsi="Marianne"/>
          <w:sz w:val="20"/>
          <w:szCs w:val="20"/>
          <w:u w:val="single"/>
        </w:rPr>
        <w:t>Remarques</w:t>
      </w:r>
    </w:p>
    <w:p w14:paraId="4934D11D" w14:textId="6CDC11ED" w:rsidR="007F33DC" w:rsidRPr="003F5559" w:rsidRDefault="007F33DC" w:rsidP="007F33DC">
      <w:pPr>
        <w:rPr>
          <w:rFonts w:ascii="Marianne" w:hAnsi="Marianne"/>
          <w:sz w:val="20"/>
          <w:szCs w:val="20"/>
        </w:rPr>
      </w:pPr>
      <w:r w:rsidRPr="003F5559">
        <w:rPr>
          <w:rFonts w:ascii="Marianne" w:hAnsi="Marianne"/>
          <w:sz w:val="20"/>
          <w:szCs w:val="20"/>
        </w:rPr>
        <w:t xml:space="preserve">Pour faciliter le traitement de votre dossier et </w:t>
      </w:r>
      <w:r w:rsidR="003F5559" w:rsidRPr="003F5559">
        <w:rPr>
          <w:rFonts w:ascii="Marianne" w:hAnsi="Marianne"/>
          <w:sz w:val="20"/>
          <w:szCs w:val="20"/>
        </w:rPr>
        <w:t>contribuer au</w:t>
      </w:r>
      <w:r w:rsidRPr="003F5559">
        <w:rPr>
          <w:rFonts w:ascii="Marianne" w:hAnsi="Marianne"/>
          <w:sz w:val="20"/>
          <w:szCs w:val="20"/>
        </w:rPr>
        <w:t xml:space="preserve"> bon fonctionnement du dispositif, il est important de : </w:t>
      </w:r>
    </w:p>
    <w:p w14:paraId="0A4729CB" w14:textId="7FBFD319" w:rsidR="007F33DC" w:rsidRPr="003F5559" w:rsidRDefault="007F33DC" w:rsidP="007F33DC">
      <w:pPr>
        <w:pStyle w:val="Listepuces"/>
        <w:ind w:left="720" w:hanging="360"/>
        <w:rPr>
          <w:rFonts w:ascii="Marianne" w:hAnsi="Marianne"/>
          <w:sz w:val="20"/>
          <w:szCs w:val="20"/>
        </w:rPr>
      </w:pPr>
      <w:r w:rsidRPr="003F5559">
        <w:rPr>
          <w:rFonts w:ascii="Marianne" w:hAnsi="Marianne"/>
          <w:sz w:val="20"/>
          <w:szCs w:val="20"/>
        </w:rPr>
        <w:t>préparer en amont les pièces justificatives qui vous seront demandées (voir Annexe 3)</w:t>
      </w:r>
      <w:r w:rsidR="0093024F" w:rsidRPr="003F5559">
        <w:rPr>
          <w:rFonts w:ascii="Marianne" w:hAnsi="Marianne"/>
          <w:sz w:val="20"/>
          <w:szCs w:val="20"/>
        </w:rPr>
        <w:t> ;</w:t>
      </w:r>
    </w:p>
    <w:p w14:paraId="671B0592" w14:textId="77777777" w:rsidR="007F33DC" w:rsidRPr="003F5559" w:rsidRDefault="007F33DC" w:rsidP="007F33DC">
      <w:pPr>
        <w:pStyle w:val="Listepuces"/>
        <w:ind w:left="720" w:hanging="360"/>
        <w:rPr>
          <w:rFonts w:ascii="Marianne" w:hAnsi="Marianne"/>
          <w:sz w:val="20"/>
          <w:szCs w:val="20"/>
        </w:rPr>
      </w:pPr>
      <w:r w:rsidRPr="003F5559">
        <w:rPr>
          <w:rFonts w:ascii="Marianne" w:hAnsi="Marianne"/>
          <w:sz w:val="20"/>
          <w:szCs w:val="20"/>
        </w:rPr>
        <w:t>prévenir le service de référence de toute évolution de votre demande, notamment si vous avez trouvé une autre solution de logement</w:t>
      </w:r>
      <w:r w:rsidR="0093024F" w:rsidRPr="003F5559">
        <w:rPr>
          <w:rFonts w:ascii="Marianne" w:hAnsi="Marianne"/>
          <w:sz w:val="20"/>
          <w:szCs w:val="20"/>
        </w:rPr>
        <w:t> ;</w:t>
      </w:r>
    </w:p>
    <w:p w14:paraId="12B18E0E" w14:textId="77777777" w:rsidR="007F33DC" w:rsidRPr="003F5559" w:rsidRDefault="007F33DC" w:rsidP="007F33DC">
      <w:pPr>
        <w:pStyle w:val="Listepuces"/>
        <w:ind w:left="720" w:hanging="360"/>
        <w:rPr>
          <w:rFonts w:ascii="Marianne" w:hAnsi="Marianne"/>
          <w:sz w:val="20"/>
          <w:szCs w:val="20"/>
        </w:rPr>
      </w:pPr>
      <w:r w:rsidRPr="003F5559">
        <w:rPr>
          <w:rFonts w:ascii="Marianne" w:hAnsi="Marianne"/>
          <w:sz w:val="20"/>
          <w:szCs w:val="20"/>
        </w:rPr>
        <w:t xml:space="preserve">mettre à jour toute évolution de votre situation ou de votre demande sur le site </w:t>
      </w:r>
      <w:hyperlink r:id="rId19" w:history="1">
        <w:r w:rsidRPr="003F5559">
          <w:rPr>
            <w:rStyle w:val="Lienhypertexte"/>
            <w:rFonts w:ascii="Marianne" w:hAnsi="Marianne"/>
            <w:color w:val="auto"/>
            <w:sz w:val="20"/>
            <w:szCs w:val="20"/>
            <w:u w:val="none"/>
          </w:rPr>
          <w:t>demande-logement-social.gouv.fr</w:t>
        </w:r>
      </w:hyperlink>
      <w:r w:rsidRPr="003F5559">
        <w:rPr>
          <w:rStyle w:val="Lienhypertexte"/>
          <w:rFonts w:ascii="Marianne" w:hAnsi="Marianne"/>
          <w:color w:val="auto"/>
          <w:sz w:val="20"/>
          <w:szCs w:val="20"/>
          <w:u w:val="none"/>
        </w:rPr>
        <w:t>.</w:t>
      </w:r>
    </w:p>
    <w:p w14:paraId="40A364A9" w14:textId="77777777" w:rsidR="007F33DC" w:rsidRPr="003F5559" w:rsidRDefault="007F33DC" w:rsidP="007F33DC">
      <w:pPr>
        <w:pStyle w:val="Paragraphedeliste"/>
        <w:ind w:left="567"/>
        <w:rPr>
          <w:rFonts w:ascii="Marianne" w:hAnsi="Marianne"/>
          <w:sz w:val="20"/>
          <w:szCs w:val="20"/>
        </w:rPr>
      </w:pPr>
    </w:p>
    <w:p w14:paraId="619FF077" w14:textId="32601340" w:rsidR="00E0001F" w:rsidRPr="003F5559" w:rsidRDefault="007F33DC" w:rsidP="00E0001F">
      <w:pPr>
        <w:pStyle w:val="NormalWeb"/>
        <w:rPr>
          <w:rFonts w:ascii="Marianne" w:hAnsi="Marianne"/>
          <w:sz w:val="20"/>
          <w:szCs w:val="20"/>
        </w:rPr>
      </w:pPr>
      <w:r w:rsidRPr="003F5559">
        <w:rPr>
          <w:rFonts w:ascii="Marianne" w:hAnsi="Marianne"/>
          <w:sz w:val="20"/>
          <w:szCs w:val="20"/>
        </w:rPr>
        <w:t xml:space="preserve">Le refus non justifié d’une proposition adaptée entraîne le retrait du traitement prioritaire de votre demande. </w:t>
      </w:r>
      <w:r w:rsidR="00E0001F" w:rsidRPr="003F5559">
        <w:rPr>
          <w:rFonts w:ascii="Marianne" w:hAnsi="Marianne"/>
          <w:sz w:val="20"/>
          <w:szCs w:val="20"/>
        </w:rPr>
        <w:t>Il peut également entraîner l’annulation de la demande au titre du droit de réservation préfectorale.</w:t>
      </w:r>
    </w:p>
    <w:p w14:paraId="79165CE3" w14:textId="55BE019C" w:rsidR="003F5559" w:rsidRPr="00377387" w:rsidRDefault="00882317" w:rsidP="00377387">
      <w:pPr>
        <w:pStyle w:val="Style1"/>
        <w:spacing w:before="120"/>
        <w:rPr>
          <w:rFonts w:ascii="Marianne" w:hAnsi="Marianne"/>
          <w:sz w:val="20"/>
          <w:szCs w:val="20"/>
        </w:rPr>
      </w:pPr>
      <w:r w:rsidRPr="00377387">
        <w:rPr>
          <w:rFonts w:ascii="Marianne" w:hAnsi="Marianne"/>
          <w:sz w:val="20"/>
          <w:szCs w:val="20"/>
        </w:rPr>
        <w:t>Annexe 1 :</w:t>
      </w:r>
      <w:r w:rsidR="00377387">
        <w:rPr>
          <w:rFonts w:ascii="Marianne" w:hAnsi="Marianne"/>
          <w:sz w:val="20"/>
          <w:szCs w:val="20"/>
        </w:rPr>
        <w:t xml:space="preserve"> </w:t>
      </w:r>
      <w:r w:rsidR="003F5559" w:rsidRPr="00377387">
        <w:rPr>
          <w:rFonts w:ascii="Marianne" w:hAnsi="Marianne"/>
          <w:sz w:val="20"/>
          <w:szCs w:val="20"/>
        </w:rPr>
        <w:t>Plafonds de ressources pour un logement locatif social selon son mode de financement</w:t>
      </w:r>
    </w:p>
    <w:tbl>
      <w:tblPr>
        <w:tblStyle w:val="Grilledutableau"/>
        <w:tblW w:w="0" w:type="auto"/>
        <w:tblLook w:val="04A0" w:firstRow="1" w:lastRow="0" w:firstColumn="1" w:lastColumn="0" w:noHBand="0" w:noVBand="1"/>
      </w:tblPr>
      <w:tblGrid>
        <w:gridCol w:w="4248"/>
        <w:gridCol w:w="1982"/>
        <w:gridCol w:w="1982"/>
        <w:gridCol w:w="1982"/>
      </w:tblGrid>
      <w:tr w:rsidR="003F5559" w:rsidRPr="00332B51" w14:paraId="1BDB81E1" w14:textId="77777777" w:rsidTr="007C5A44">
        <w:tc>
          <w:tcPr>
            <w:tcW w:w="4248" w:type="dxa"/>
            <w:vAlign w:val="center"/>
          </w:tcPr>
          <w:p w14:paraId="69F65D69" w14:textId="77777777" w:rsidR="003F5559" w:rsidRPr="00332B51" w:rsidRDefault="003F5559" w:rsidP="007C5A44">
            <w:pPr>
              <w:pStyle w:val="NormalWeb"/>
              <w:rPr>
                <w:rFonts w:ascii="Calibri" w:hAnsi="Calibri"/>
                <w:sz w:val="22"/>
              </w:rPr>
            </w:pPr>
            <w:r w:rsidRPr="0078237F">
              <w:rPr>
                <w:rFonts w:asciiTheme="minorHAnsi" w:hAnsiTheme="minorHAnsi" w:cstheme="minorHAnsi"/>
                <w:sz w:val="22"/>
              </w:rPr>
              <w:t>Nombre de personnes à loger</w:t>
            </w:r>
          </w:p>
        </w:tc>
        <w:tc>
          <w:tcPr>
            <w:tcW w:w="1982" w:type="dxa"/>
            <w:vAlign w:val="center"/>
          </w:tcPr>
          <w:p w14:paraId="2B6A632E" w14:textId="77777777" w:rsidR="003F5559" w:rsidRPr="00332B51" w:rsidRDefault="003F5559" w:rsidP="007C5A44">
            <w:pPr>
              <w:pStyle w:val="NormalWeb"/>
              <w:jc w:val="center"/>
              <w:rPr>
                <w:rFonts w:ascii="Calibri" w:hAnsi="Calibri"/>
                <w:sz w:val="22"/>
              </w:rPr>
            </w:pPr>
            <w:r w:rsidRPr="0078237F">
              <w:rPr>
                <w:rFonts w:asciiTheme="minorHAnsi" w:hAnsiTheme="minorHAnsi" w:cstheme="minorHAnsi"/>
                <w:sz w:val="22"/>
              </w:rPr>
              <w:t>Prêt locatif aidé d'intégration (PLAI)</w:t>
            </w:r>
          </w:p>
        </w:tc>
        <w:tc>
          <w:tcPr>
            <w:tcW w:w="1982" w:type="dxa"/>
            <w:vAlign w:val="center"/>
          </w:tcPr>
          <w:p w14:paraId="2B6BB3FA" w14:textId="77777777" w:rsidR="003F5559" w:rsidRPr="00332B51" w:rsidRDefault="003F5559" w:rsidP="007C5A44">
            <w:pPr>
              <w:pStyle w:val="NormalWeb"/>
              <w:jc w:val="center"/>
              <w:rPr>
                <w:rFonts w:ascii="Calibri" w:hAnsi="Calibri"/>
                <w:sz w:val="22"/>
              </w:rPr>
            </w:pPr>
            <w:r w:rsidRPr="0078237F">
              <w:rPr>
                <w:rFonts w:asciiTheme="minorHAnsi" w:hAnsiTheme="minorHAnsi" w:cstheme="minorHAnsi"/>
                <w:sz w:val="22"/>
              </w:rPr>
              <w:t>Prêt locatif à usage social (PLUS)</w:t>
            </w:r>
          </w:p>
        </w:tc>
        <w:tc>
          <w:tcPr>
            <w:tcW w:w="1982" w:type="dxa"/>
            <w:vAlign w:val="center"/>
          </w:tcPr>
          <w:p w14:paraId="5DE4569C" w14:textId="77777777" w:rsidR="003F5559" w:rsidRPr="00332B51" w:rsidRDefault="003F5559" w:rsidP="007C5A44">
            <w:pPr>
              <w:pStyle w:val="NormalWeb"/>
              <w:jc w:val="center"/>
              <w:rPr>
                <w:rFonts w:ascii="Calibri" w:hAnsi="Calibri"/>
                <w:sz w:val="22"/>
              </w:rPr>
            </w:pPr>
            <w:r w:rsidRPr="0078237F">
              <w:rPr>
                <w:rFonts w:asciiTheme="minorHAnsi" w:hAnsiTheme="minorHAnsi" w:cstheme="minorHAnsi"/>
                <w:sz w:val="22"/>
              </w:rPr>
              <w:t>Prêt locatif social (PLS)</w:t>
            </w:r>
          </w:p>
        </w:tc>
      </w:tr>
      <w:tr w:rsidR="003F5559" w:rsidRPr="00332B51" w14:paraId="5A036596" w14:textId="77777777" w:rsidTr="007C5A44">
        <w:trPr>
          <w:trHeight w:val="443"/>
        </w:trPr>
        <w:tc>
          <w:tcPr>
            <w:tcW w:w="4248" w:type="dxa"/>
            <w:vAlign w:val="center"/>
          </w:tcPr>
          <w:p w14:paraId="4F125B18" w14:textId="77777777" w:rsidR="003F5559" w:rsidRPr="00332B51" w:rsidRDefault="003F5559" w:rsidP="007C5A44">
            <w:pPr>
              <w:pStyle w:val="NormalWeb"/>
              <w:rPr>
                <w:rFonts w:ascii="Calibri" w:hAnsi="Calibri"/>
                <w:sz w:val="22"/>
              </w:rPr>
            </w:pPr>
            <w:r w:rsidRPr="0078237F">
              <w:rPr>
                <w:rFonts w:asciiTheme="minorHAnsi" w:hAnsiTheme="minorHAnsi" w:cstheme="minorHAnsi"/>
                <w:sz w:val="22"/>
              </w:rPr>
              <w:t>1 personne</w:t>
            </w:r>
          </w:p>
        </w:tc>
        <w:tc>
          <w:tcPr>
            <w:tcW w:w="1982" w:type="dxa"/>
            <w:vAlign w:val="center"/>
          </w:tcPr>
          <w:p w14:paraId="0E3D9711" w14:textId="77777777" w:rsidR="003F5559" w:rsidRPr="00332B51" w:rsidRDefault="003F5559" w:rsidP="007C5A44">
            <w:pPr>
              <w:pStyle w:val="NormalWeb"/>
              <w:spacing w:before="0" w:beforeAutospacing="0" w:after="0" w:afterAutospacing="0"/>
              <w:jc w:val="right"/>
              <w:rPr>
                <w:rFonts w:ascii="Calibri" w:hAnsi="Calibri"/>
                <w:sz w:val="22"/>
              </w:rPr>
            </w:pPr>
            <w:r w:rsidRPr="0078237F">
              <w:rPr>
                <w:rStyle w:val="prix"/>
                <w:rFonts w:asciiTheme="minorHAnsi" w:hAnsiTheme="minorHAnsi" w:cstheme="minorHAnsi"/>
                <w:sz w:val="22"/>
              </w:rPr>
              <w:t xml:space="preserve">12 </w:t>
            </w:r>
            <w:r>
              <w:rPr>
                <w:rStyle w:val="prix"/>
                <w:rFonts w:asciiTheme="minorHAnsi" w:hAnsiTheme="minorHAnsi" w:cstheme="minorHAnsi"/>
                <w:sz w:val="22"/>
              </w:rPr>
              <w:t>870</w:t>
            </w:r>
            <w:r w:rsidRPr="0078237F">
              <w:rPr>
                <w:rStyle w:val="prix"/>
                <w:rFonts w:asciiTheme="minorHAnsi" w:hAnsiTheme="minorHAnsi" w:cstheme="minorHAnsi"/>
                <w:sz w:val="22"/>
              </w:rPr>
              <w:t> €</w:t>
            </w:r>
          </w:p>
        </w:tc>
        <w:tc>
          <w:tcPr>
            <w:tcW w:w="1982" w:type="dxa"/>
            <w:vAlign w:val="center"/>
          </w:tcPr>
          <w:p w14:paraId="6BD91781" w14:textId="77777777" w:rsidR="003F5559" w:rsidRPr="00332B51" w:rsidRDefault="003F5559" w:rsidP="007C5A44">
            <w:pPr>
              <w:pStyle w:val="NormalWeb"/>
              <w:spacing w:before="0" w:beforeAutospacing="0" w:after="0" w:afterAutospacing="0"/>
              <w:jc w:val="right"/>
              <w:rPr>
                <w:rFonts w:ascii="Calibri" w:hAnsi="Calibri"/>
                <w:sz w:val="22"/>
              </w:rPr>
            </w:pPr>
            <w:r>
              <w:rPr>
                <w:rStyle w:val="prix"/>
                <w:rFonts w:asciiTheme="minorHAnsi" w:hAnsiTheme="minorHAnsi" w:cstheme="minorHAnsi"/>
                <w:sz w:val="22"/>
              </w:rPr>
              <w:t>23 403</w:t>
            </w:r>
            <w:r w:rsidRPr="0078237F">
              <w:rPr>
                <w:rStyle w:val="prix"/>
                <w:rFonts w:asciiTheme="minorHAnsi" w:hAnsiTheme="minorHAnsi" w:cstheme="minorHAnsi"/>
                <w:sz w:val="22"/>
              </w:rPr>
              <w:t> €</w:t>
            </w:r>
          </w:p>
        </w:tc>
        <w:tc>
          <w:tcPr>
            <w:tcW w:w="1982" w:type="dxa"/>
            <w:vAlign w:val="center"/>
          </w:tcPr>
          <w:p w14:paraId="02678FC7" w14:textId="77777777" w:rsidR="003F5559" w:rsidRPr="00332B51" w:rsidRDefault="003F5559" w:rsidP="007C5A44">
            <w:pPr>
              <w:pStyle w:val="NormalWeb"/>
              <w:spacing w:before="0" w:beforeAutospacing="0" w:after="0" w:afterAutospacing="0"/>
              <w:jc w:val="right"/>
              <w:rPr>
                <w:rFonts w:ascii="Calibri" w:hAnsi="Calibri"/>
                <w:sz w:val="22"/>
              </w:rPr>
            </w:pPr>
            <w:r>
              <w:rPr>
                <w:rStyle w:val="prix"/>
                <w:rFonts w:asciiTheme="minorHAnsi" w:hAnsiTheme="minorHAnsi" w:cstheme="minorHAnsi"/>
                <w:sz w:val="22"/>
              </w:rPr>
              <w:t>30 424</w:t>
            </w:r>
            <w:r w:rsidRPr="0078237F">
              <w:rPr>
                <w:rStyle w:val="prix"/>
                <w:rFonts w:asciiTheme="minorHAnsi" w:hAnsiTheme="minorHAnsi" w:cstheme="minorHAnsi"/>
                <w:sz w:val="22"/>
              </w:rPr>
              <w:t> €</w:t>
            </w:r>
          </w:p>
        </w:tc>
      </w:tr>
      <w:tr w:rsidR="003F5559" w:rsidRPr="00332B51" w14:paraId="60C50239" w14:textId="77777777" w:rsidTr="007C5A44">
        <w:tc>
          <w:tcPr>
            <w:tcW w:w="4248" w:type="dxa"/>
          </w:tcPr>
          <w:p w14:paraId="4F5D1059" w14:textId="77777777" w:rsidR="003F5559" w:rsidRPr="0078237F" w:rsidRDefault="003F5559" w:rsidP="007C5A44">
            <w:pPr>
              <w:pStyle w:val="NormalWeb"/>
              <w:spacing w:before="0" w:beforeAutospacing="0" w:after="0" w:afterAutospacing="0"/>
              <w:rPr>
                <w:rFonts w:asciiTheme="minorHAnsi" w:hAnsiTheme="minorHAnsi" w:cstheme="minorHAnsi"/>
                <w:sz w:val="22"/>
              </w:rPr>
            </w:pPr>
            <w:r w:rsidRPr="0078237F">
              <w:rPr>
                <w:rFonts w:asciiTheme="minorHAnsi" w:hAnsiTheme="minorHAnsi" w:cstheme="minorHAnsi"/>
                <w:sz w:val="22"/>
              </w:rPr>
              <w:t xml:space="preserve">2 personnes </w:t>
            </w:r>
            <w:r w:rsidRPr="0078237F">
              <w:rPr>
                <w:rFonts w:asciiTheme="minorHAnsi" w:hAnsiTheme="minorHAnsi" w:cstheme="minorHAnsi"/>
                <w:sz w:val="22"/>
              </w:rPr>
              <w:br/>
              <w:t>(sans personne à charge)</w:t>
            </w:r>
          </w:p>
          <w:p w14:paraId="4049038B" w14:textId="77777777" w:rsidR="003F5559" w:rsidRPr="00332B51" w:rsidRDefault="003F5559" w:rsidP="007C5A44">
            <w:pPr>
              <w:pStyle w:val="NormalWeb"/>
              <w:spacing w:before="0" w:beforeAutospacing="0" w:after="0" w:afterAutospacing="0"/>
              <w:rPr>
                <w:rFonts w:ascii="Calibri" w:hAnsi="Calibri"/>
                <w:sz w:val="22"/>
              </w:rPr>
            </w:pPr>
            <w:r w:rsidRPr="0078237F">
              <w:rPr>
                <w:rFonts w:asciiTheme="minorHAnsi" w:hAnsiTheme="minorHAnsi" w:cstheme="minorHAnsi"/>
                <w:sz w:val="22"/>
              </w:rPr>
              <w:t>Ou personne seule en situation de handicap</w:t>
            </w:r>
          </w:p>
        </w:tc>
        <w:tc>
          <w:tcPr>
            <w:tcW w:w="1982" w:type="dxa"/>
            <w:vAlign w:val="center"/>
          </w:tcPr>
          <w:p w14:paraId="4C19C3D6" w14:textId="77777777" w:rsidR="003F5559" w:rsidRPr="00332B51" w:rsidRDefault="003F5559" w:rsidP="007C5A44">
            <w:pPr>
              <w:pStyle w:val="NormalWeb"/>
              <w:spacing w:before="0" w:beforeAutospacing="0" w:after="0" w:afterAutospacing="0"/>
              <w:jc w:val="right"/>
              <w:rPr>
                <w:rFonts w:ascii="Calibri" w:hAnsi="Calibri"/>
                <w:sz w:val="22"/>
              </w:rPr>
            </w:pPr>
            <w:r>
              <w:rPr>
                <w:rStyle w:val="prix"/>
                <w:rFonts w:asciiTheme="minorHAnsi" w:hAnsiTheme="minorHAnsi" w:cstheme="minorHAnsi"/>
                <w:sz w:val="22"/>
              </w:rPr>
              <w:t>18 753</w:t>
            </w:r>
            <w:r w:rsidRPr="0078237F">
              <w:rPr>
                <w:rStyle w:val="prix"/>
                <w:rFonts w:asciiTheme="minorHAnsi" w:hAnsiTheme="minorHAnsi" w:cstheme="minorHAnsi"/>
                <w:sz w:val="22"/>
              </w:rPr>
              <w:t> €</w:t>
            </w:r>
          </w:p>
        </w:tc>
        <w:tc>
          <w:tcPr>
            <w:tcW w:w="1982" w:type="dxa"/>
            <w:vAlign w:val="center"/>
          </w:tcPr>
          <w:p w14:paraId="137AC881" w14:textId="77777777" w:rsidR="003F5559" w:rsidRPr="00332B51" w:rsidRDefault="003F5559" w:rsidP="007C5A44">
            <w:pPr>
              <w:pStyle w:val="NormalWeb"/>
              <w:spacing w:before="0" w:beforeAutospacing="0" w:after="0" w:afterAutospacing="0"/>
              <w:jc w:val="right"/>
              <w:rPr>
                <w:rFonts w:ascii="Calibri" w:hAnsi="Calibri"/>
                <w:sz w:val="22"/>
              </w:rPr>
            </w:pPr>
            <w:r>
              <w:rPr>
                <w:rStyle w:val="prix"/>
                <w:rFonts w:asciiTheme="minorHAnsi" w:hAnsiTheme="minorHAnsi" w:cstheme="minorHAnsi"/>
                <w:sz w:val="22"/>
              </w:rPr>
              <w:t>31 254</w:t>
            </w:r>
            <w:r w:rsidRPr="0078237F">
              <w:rPr>
                <w:rStyle w:val="prix"/>
                <w:rFonts w:asciiTheme="minorHAnsi" w:hAnsiTheme="minorHAnsi" w:cstheme="minorHAnsi"/>
                <w:sz w:val="22"/>
              </w:rPr>
              <w:t> €</w:t>
            </w:r>
          </w:p>
        </w:tc>
        <w:tc>
          <w:tcPr>
            <w:tcW w:w="1982" w:type="dxa"/>
            <w:vAlign w:val="center"/>
          </w:tcPr>
          <w:p w14:paraId="686AB595" w14:textId="77777777" w:rsidR="003F5559" w:rsidRPr="00332B51" w:rsidRDefault="003F5559" w:rsidP="007C5A44">
            <w:pPr>
              <w:pStyle w:val="NormalWeb"/>
              <w:spacing w:before="0" w:beforeAutospacing="0" w:after="0" w:afterAutospacing="0"/>
              <w:jc w:val="right"/>
              <w:rPr>
                <w:rFonts w:ascii="Calibri" w:hAnsi="Calibri"/>
                <w:sz w:val="22"/>
              </w:rPr>
            </w:pPr>
            <w:r>
              <w:rPr>
                <w:rStyle w:val="prix"/>
                <w:rFonts w:asciiTheme="minorHAnsi" w:hAnsiTheme="minorHAnsi" w:cstheme="minorHAnsi"/>
                <w:sz w:val="22"/>
              </w:rPr>
              <w:t>40 630</w:t>
            </w:r>
            <w:r w:rsidRPr="0078237F">
              <w:rPr>
                <w:rStyle w:val="prix"/>
                <w:rFonts w:asciiTheme="minorHAnsi" w:hAnsiTheme="minorHAnsi" w:cstheme="minorHAnsi"/>
                <w:sz w:val="22"/>
              </w:rPr>
              <w:t> €</w:t>
            </w:r>
          </w:p>
        </w:tc>
      </w:tr>
      <w:tr w:rsidR="003F5559" w:rsidRPr="00332B51" w14:paraId="0FF8350F" w14:textId="77777777" w:rsidTr="007C5A44">
        <w:tc>
          <w:tcPr>
            <w:tcW w:w="4248" w:type="dxa"/>
          </w:tcPr>
          <w:p w14:paraId="00F33088" w14:textId="77777777" w:rsidR="003F5559" w:rsidRPr="0078237F" w:rsidRDefault="003F5559" w:rsidP="007C5A44">
            <w:pPr>
              <w:pStyle w:val="NormalWeb"/>
              <w:spacing w:before="0" w:beforeAutospacing="0" w:after="0" w:afterAutospacing="0"/>
              <w:rPr>
                <w:rFonts w:asciiTheme="minorHAnsi" w:hAnsiTheme="minorHAnsi" w:cstheme="minorHAnsi"/>
                <w:sz w:val="22"/>
              </w:rPr>
            </w:pPr>
            <w:r w:rsidRPr="0078237F">
              <w:rPr>
                <w:rFonts w:asciiTheme="minorHAnsi" w:hAnsiTheme="minorHAnsi" w:cstheme="minorHAnsi"/>
                <w:sz w:val="22"/>
              </w:rPr>
              <w:t>3 personnes</w:t>
            </w:r>
            <w:r w:rsidRPr="0078237F">
              <w:rPr>
                <w:rFonts w:asciiTheme="minorHAnsi" w:hAnsiTheme="minorHAnsi" w:cstheme="minorHAnsi"/>
                <w:sz w:val="22"/>
              </w:rPr>
              <w:br/>
              <w:t>ou 1 personne + 1 personne à charge</w:t>
            </w:r>
          </w:p>
          <w:p w14:paraId="0C99937F" w14:textId="77777777" w:rsidR="003F5559" w:rsidRPr="0078237F" w:rsidRDefault="003F5559" w:rsidP="007C5A44">
            <w:pPr>
              <w:pStyle w:val="NormalWeb"/>
              <w:spacing w:before="0" w:beforeAutospacing="0" w:after="0" w:afterAutospacing="0"/>
              <w:rPr>
                <w:rFonts w:asciiTheme="minorHAnsi" w:hAnsiTheme="minorHAnsi" w:cstheme="minorHAnsi"/>
                <w:sz w:val="22"/>
              </w:rPr>
            </w:pPr>
            <w:r w:rsidRPr="0078237F">
              <w:rPr>
                <w:rFonts w:asciiTheme="minorHAnsi" w:hAnsiTheme="minorHAnsi" w:cstheme="minorHAnsi"/>
                <w:sz w:val="22"/>
              </w:rPr>
              <w:t>ou jeune ménage* (sans personne à charge)</w:t>
            </w:r>
          </w:p>
          <w:p w14:paraId="7ABC2A8E" w14:textId="77777777" w:rsidR="003F5559" w:rsidRPr="00332B51" w:rsidRDefault="003F5559" w:rsidP="007C5A44">
            <w:pPr>
              <w:pStyle w:val="NormalWeb"/>
              <w:spacing w:before="0" w:beforeAutospacing="0" w:after="0" w:afterAutospacing="0"/>
              <w:rPr>
                <w:rFonts w:ascii="Calibri" w:hAnsi="Calibri"/>
                <w:sz w:val="22"/>
              </w:rPr>
            </w:pPr>
            <w:r w:rsidRPr="0078237F">
              <w:rPr>
                <w:rFonts w:asciiTheme="minorHAnsi" w:hAnsiTheme="minorHAnsi" w:cstheme="minorHAnsi"/>
                <w:sz w:val="22"/>
              </w:rPr>
              <w:lastRenderedPageBreak/>
              <w:t>ou 2 personnes dont au moins 1 est en situation de handicap</w:t>
            </w:r>
          </w:p>
        </w:tc>
        <w:tc>
          <w:tcPr>
            <w:tcW w:w="1982" w:type="dxa"/>
            <w:vAlign w:val="center"/>
          </w:tcPr>
          <w:p w14:paraId="1FB97081" w14:textId="77777777" w:rsidR="003F5559" w:rsidRPr="00332B51" w:rsidRDefault="003F5559" w:rsidP="007C5A44">
            <w:pPr>
              <w:pStyle w:val="NormalWeb"/>
              <w:spacing w:before="0" w:beforeAutospacing="0" w:after="0" w:afterAutospacing="0"/>
              <w:jc w:val="right"/>
              <w:rPr>
                <w:rFonts w:ascii="Calibri" w:hAnsi="Calibri"/>
                <w:sz w:val="22"/>
              </w:rPr>
            </w:pPr>
            <w:r>
              <w:rPr>
                <w:rStyle w:val="prix"/>
                <w:rFonts w:asciiTheme="minorHAnsi" w:hAnsiTheme="minorHAnsi" w:cstheme="minorHAnsi"/>
                <w:sz w:val="22"/>
              </w:rPr>
              <w:lastRenderedPageBreak/>
              <w:t>22 551</w:t>
            </w:r>
            <w:r w:rsidRPr="0078237F">
              <w:rPr>
                <w:rStyle w:val="prix"/>
                <w:rFonts w:asciiTheme="minorHAnsi" w:hAnsiTheme="minorHAnsi" w:cstheme="minorHAnsi"/>
                <w:sz w:val="22"/>
              </w:rPr>
              <w:t> €</w:t>
            </w:r>
          </w:p>
        </w:tc>
        <w:tc>
          <w:tcPr>
            <w:tcW w:w="1982" w:type="dxa"/>
            <w:vAlign w:val="center"/>
          </w:tcPr>
          <w:p w14:paraId="281DB7BE" w14:textId="77777777" w:rsidR="003F5559" w:rsidRPr="00332B51" w:rsidRDefault="003F5559" w:rsidP="007C5A44">
            <w:pPr>
              <w:pStyle w:val="NormalWeb"/>
              <w:spacing w:before="0" w:beforeAutospacing="0" w:after="0" w:afterAutospacing="0"/>
              <w:jc w:val="right"/>
              <w:rPr>
                <w:rFonts w:ascii="Calibri" w:hAnsi="Calibri"/>
                <w:sz w:val="22"/>
              </w:rPr>
            </w:pPr>
            <w:r>
              <w:rPr>
                <w:rStyle w:val="prix"/>
                <w:rFonts w:asciiTheme="minorHAnsi" w:hAnsiTheme="minorHAnsi" w:cstheme="minorHAnsi"/>
                <w:sz w:val="22"/>
              </w:rPr>
              <w:t>37 584</w:t>
            </w:r>
            <w:r w:rsidRPr="0078237F">
              <w:rPr>
                <w:rStyle w:val="prix"/>
                <w:rFonts w:asciiTheme="minorHAnsi" w:hAnsiTheme="minorHAnsi" w:cstheme="minorHAnsi"/>
                <w:sz w:val="22"/>
              </w:rPr>
              <w:t> €</w:t>
            </w:r>
          </w:p>
        </w:tc>
        <w:tc>
          <w:tcPr>
            <w:tcW w:w="1982" w:type="dxa"/>
            <w:vAlign w:val="center"/>
          </w:tcPr>
          <w:p w14:paraId="171EB451" w14:textId="77777777" w:rsidR="003F5559" w:rsidRPr="00332B51" w:rsidRDefault="003F5559" w:rsidP="007C5A44">
            <w:pPr>
              <w:pStyle w:val="NormalWeb"/>
              <w:spacing w:before="0" w:beforeAutospacing="0" w:after="0" w:afterAutospacing="0"/>
              <w:jc w:val="right"/>
              <w:rPr>
                <w:rFonts w:ascii="Calibri" w:hAnsi="Calibri"/>
                <w:sz w:val="22"/>
              </w:rPr>
            </w:pPr>
            <w:r>
              <w:rPr>
                <w:rStyle w:val="prix"/>
                <w:rFonts w:asciiTheme="minorHAnsi" w:hAnsiTheme="minorHAnsi" w:cstheme="minorHAnsi"/>
                <w:sz w:val="22"/>
              </w:rPr>
              <w:t>48 859</w:t>
            </w:r>
            <w:r w:rsidRPr="0078237F">
              <w:rPr>
                <w:rStyle w:val="prix"/>
                <w:rFonts w:asciiTheme="minorHAnsi" w:hAnsiTheme="minorHAnsi" w:cstheme="minorHAnsi"/>
                <w:sz w:val="22"/>
              </w:rPr>
              <w:t> €</w:t>
            </w:r>
          </w:p>
        </w:tc>
      </w:tr>
      <w:tr w:rsidR="003F5559" w:rsidRPr="00332B51" w14:paraId="752CA07B" w14:textId="77777777" w:rsidTr="007C5A44">
        <w:tc>
          <w:tcPr>
            <w:tcW w:w="4248" w:type="dxa"/>
          </w:tcPr>
          <w:p w14:paraId="40184BAD" w14:textId="77777777" w:rsidR="003F5559" w:rsidRPr="0078237F" w:rsidRDefault="003F5559" w:rsidP="007C5A44">
            <w:pPr>
              <w:pStyle w:val="NormalWeb"/>
              <w:spacing w:before="0" w:beforeAutospacing="0" w:after="0" w:afterAutospacing="0"/>
              <w:rPr>
                <w:rFonts w:asciiTheme="minorHAnsi" w:hAnsiTheme="minorHAnsi" w:cstheme="minorHAnsi"/>
                <w:sz w:val="22"/>
              </w:rPr>
            </w:pPr>
            <w:r w:rsidRPr="0078237F">
              <w:rPr>
                <w:rFonts w:asciiTheme="minorHAnsi" w:hAnsiTheme="minorHAnsi" w:cstheme="minorHAnsi"/>
                <w:sz w:val="22"/>
              </w:rPr>
              <w:t>4 personnes</w:t>
            </w:r>
            <w:r w:rsidRPr="0078237F">
              <w:rPr>
                <w:rFonts w:asciiTheme="minorHAnsi" w:hAnsiTheme="minorHAnsi" w:cstheme="minorHAnsi"/>
                <w:sz w:val="22"/>
              </w:rPr>
              <w:br/>
              <w:t>ou 1 personne + 2 personnes à charge</w:t>
            </w:r>
          </w:p>
          <w:p w14:paraId="7F1C13C5" w14:textId="77777777" w:rsidR="003F5559" w:rsidRPr="00332B51" w:rsidRDefault="003F5559" w:rsidP="007C5A44">
            <w:pPr>
              <w:pStyle w:val="NormalWeb"/>
              <w:spacing w:before="0" w:beforeAutospacing="0" w:after="0" w:afterAutospacing="0"/>
              <w:rPr>
                <w:rFonts w:ascii="Calibri" w:hAnsi="Calibri"/>
                <w:sz w:val="22"/>
              </w:rPr>
            </w:pPr>
            <w:r w:rsidRPr="0078237F">
              <w:rPr>
                <w:rFonts w:asciiTheme="minorHAnsi" w:hAnsiTheme="minorHAnsi" w:cstheme="minorHAnsi"/>
                <w:sz w:val="22"/>
              </w:rPr>
              <w:t>ou 3 personnes dont au moins 1 est en situation de handicap</w:t>
            </w:r>
          </w:p>
        </w:tc>
        <w:tc>
          <w:tcPr>
            <w:tcW w:w="1982" w:type="dxa"/>
            <w:vAlign w:val="center"/>
          </w:tcPr>
          <w:p w14:paraId="732F6A4B" w14:textId="77777777" w:rsidR="003F5559" w:rsidRPr="00332B51" w:rsidRDefault="003F5559" w:rsidP="007C5A44">
            <w:pPr>
              <w:pStyle w:val="NormalWeb"/>
              <w:spacing w:before="0" w:beforeAutospacing="0" w:after="0" w:afterAutospacing="0"/>
              <w:jc w:val="right"/>
              <w:rPr>
                <w:rFonts w:ascii="Calibri" w:hAnsi="Calibri"/>
                <w:sz w:val="22"/>
              </w:rPr>
            </w:pPr>
            <w:r>
              <w:rPr>
                <w:rStyle w:val="prix"/>
                <w:rFonts w:asciiTheme="minorHAnsi" w:hAnsiTheme="minorHAnsi" w:cstheme="minorHAnsi"/>
                <w:sz w:val="22"/>
              </w:rPr>
              <w:t>25 092</w:t>
            </w:r>
            <w:r w:rsidRPr="0078237F">
              <w:rPr>
                <w:rStyle w:val="prix"/>
                <w:rFonts w:asciiTheme="minorHAnsi" w:hAnsiTheme="minorHAnsi" w:cstheme="minorHAnsi"/>
                <w:sz w:val="22"/>
              </w:rPr>
              <w:t> €</w:t>
            </w:r>
          </w:p>
        </w:tc>
        <w:tc>
          <w:tcPr>
            <w:tcW w:w="1982" w:type="dxa"/>
            <w:vAlign w:val="center"/>
          </w:tcPr>
          <w:p w14:paraId="7D0DB7A7" w14:textId="77777777" w:rsidR="003F5559" w:rsidRPr="00332B51" w:rsidRDefault="003F5559" w:rsidP="007C5A44">
            <w:pPr>
              <w:pStyle w:val="NormalWeb"/>
              <w:spacing w:before="0" w:beforeAutospacing="0" w:after="0" w:afterAutospacing="0"/>
              <w:jc w:val="right"/>
              <w:rPr>
                <w:rFonts w:ascii="Calibri" w:hAnsi="Calibri"/>
                <w:sz w:val="22"/>
              </w:rPr>
            </w:pPr>
            <w:r>
              <w:rPr>
                <w:rStyle w:val="prix"/>
                <w:rFonts w:asciiTheme="minorHAnsi" w:hAnsiTheme="minorHAnsi" w:cstheme="minorHAnsi"/>
                <w:sz w:val="22"/>
              </w:rPr>
              <w:t>45 374</w:t>
            </w:r>
            <w:r w:rsidRPr="0078237F">
              <w:rPr>
                <w:rStyle w:val="prix"/>
                <w:rFonts w:asciiTheme="minorHAnsi" w:hAnsiTheme="minorHAnsi" w:cstheme="minorHAnsi"/>
                <w:sz w:val="22"/>
              </w:rPr>
              <w:t> €</w:t>
            </w:r>
          </w:p>
        </w:tc>
        <w:tc>
          <w:tcPr>
            <w:tcW w:w="1982" w:type="dxa"/>
            <w:vAlign w:val="center"/>
          </w:tcPr>
          <w:p w14:paraId="124B7DFA" w14:textId="77777777" w:rsidR="003F5559" w:rsidRPr="00332B51" w:rsidRDefault="003F5559" w:rsidP="007C5A44">
            <w:pPr>
              <w:pStyle w:val="NormalWeb"/>
              <w:spacing w:before="0" w:beforeAutospacing="0" w:after="0" w:afterAutospacing="0"/>
              <w:jc w:val="right"/>
              <w:rPr>
                <w:rFonts w:ascii="Calibri" w:hAnsi="Calibri"/>
                <w:sz w:val="22"/>
              </w:rPr>
            </w:pPr>
            <w:r>
              <w:rPr>
                <w:rStyle w:val="prix"/>
                <w:rFonts w:asciiTheme="minorHAnsi" w:hAnsiTheme="minorHAnsi" w:cstheme="minorHAnsi"/>
                <w:sz w:val="22"/>
              </w:rPr>
              <w:t>58 986</w:t>
            </w:r>
            <w:r w:rsidRPr="0078237F">
              <w:rPr>
                <w:rStyle w:val="prix"/>
                <w:rFonts w:asciiTheme="minorHAnsi" w:hAnsiTheme="minorHAnsi" w:cstheme="minorHAnsi"/>
                <w:sz w:val="22"/>
              </w:rPr>
              <w:t> €</w:t>
            </w:r>
          </w:p>
        </w:tc>
      </w:tr>
      <w:tr w:rsidR="003F5559" w:rsidRPr="00332B51" w14:paraId="7369C85E" w14:textId="77777777" w:rsidTr="007C5A44">
        <w:tc>
          <w:tcPr>
            <w:tcW w:w="4248" w:type="dxa"/>
          </w:tcPr>
          <w:p w14:paraId="4C158585" w14:textId="77777777" w:rsidR="003F5559" w:rsidRPr="0078237F" w:rsidRDefault="003F5559" w:rsidP="007C5A44">
            <w:pPr>
              <w:pStyle w:val="NormalWeb"/>
              <w:spacing w:before="0" w:beforeAutospacing="0" w:after="0" w:afterAutospacing="0"/>
              <w:rPr>
                <w:rFonts w:asciiTheme="minorHAnsi" w:hAnsiTheme="minorHAnsi" w:cstheme="minorHAnsi"/>
                <w:sz w:val="22"/>
              </w:rPr>
            </w:pPr>
            <w:r w:rsidRPr="0078237F">
              <w:rPr>
                <w:rFonts w:asciiTheme="minorHAnsi" w:hAnsiTheme="minorHAnsi" w:cstheme="minorHAnsi"/>
                <w:sz w:val="22"/>
              </w:rPr>
              <w:t>5 personnes</w:t>
            </w:r>
            <w:r w:rsidRPr="0078237F">
              <w:rPr>
                <w:rFonts w:asciiTheme="minorHAnsi" w:hAnsiTheme="minorHAnsi" w:cstheme="minorHAnsi"/>
                <w:sz w:val="22"/>
              </w:rPr>
              <w:br/>
              <w:t>ou 1 personne + 3 personnes à charge</w:t>
            </w:r>
          </w:p>
          <w:p w14:paraId="70B01C73" w14:textId="77777777" w:rsidR="003F5559" w:rsidRPr="00332B51" w:rsidRDefault="003F5559" w:rsidP="007C5A44">
            <w:pPr>
              <w:pStyle w:val="NormalWeb"/>
              <w:spacing w:before="0" w:beforeAutospacing="0" w:after="0" w:afterAutospacing="0"/>
              <w:rPr>
                <w:rFonts w:ascii="Calibri" w:hAnsi="Calibri"/>
                <w:sz w:val="22"/>
              </w:rPr>
            </w:pPr>
            <w:r w:rsidRPr="0078237F">
              <w:rPr>
                <w:rFonts w:asciiTheme="minorHAnsi" w:hAnsiTheme="minorHAnsi" w:cstheme="minorHAnsi"/>
                <w:sz w:val="22"/>
              </w:rPr>
              <w:t>ou 4 personnes dont au moins 1 est en situation de handicap</w:t>
            </w:r>
          </w:p>
        </w:tc>
        <w:tc>
          <w:tcPr>
            <w:tcW w:w="1982" w:type="dxa"/>
            <w:vAlign w:val="center"/>
          </w:tcPr>
          <w:p w14:paraId="2F405F84" w14:textId="77777777" w:rsidR="003F5559" w:rsidRPr="00332B51" w:rsidRDefault="003F5559" w:rsidP="007C5A44">
            <w:pPr>
              <w:pStyle w:val="NormalWeb"/>
              <w:spacing w:before="0" w:beforeAutospacing="0" w:after="0" w:afterAutospacing="0"/>
              <w:jc w:val="right"/>
              <w:rPr>
                <w:rFonts w:ascii="Calibri" w:hAnsi="Calibri"/>
                <w:sz w:val="22"/>
              </w:rPr>
            </w:pPr>
            <w:r>
              <w:rPr>
                <w:rStyle w:val="prix"/>
                <w:rFonts w:asciiTheme="minorHAnsi" w:hAnsiTheme="minorHAnsi" w:cstheme="minorHAnsi"/>
                <w:sz w:val="22"/>
              </w:rPr>
              <w:t>29 359</w:t>
            </w:r>
            <w:r w:rsidRPr="0078237F">
              <w:rPr>
                <w:rStyle w:val="prix"/>
                <w:rFonts w:asciiTheme="minorHAnsi" w:hAnsiTheme="minorHAnsi" w:cstheme="minorHAnsi"/>
                <w:sz w:val="22"/>
              </w:rPr>
              <w:t> €</w:t>
            </w:r>
          </w:p>
        </w:tc>
        <w:tc>
          <w:tcPr>
            <w:tcW w:w="1982" w:type="dxa"/>
            <w:vAlign w:val="center"/>
          </w:tcPr>
          <w:p w14:paraId="539D089E" w14:textId="77777777" w:rsidR="003F5559" w:rsidRPr="00332B51" w:rsidRDefault="003F5559" w:rsidP="007C5A44">
            <w:pPr>
              <w:pStyle w:val="NormalWeb"/>
              <w:spacing w:before="0" w:beforeAutospacing="0" w:after="0" w:afterAutospacing="0"/>
              <w:jc w:val="right"/>
              <w:rPr>
                <w:rFonts w:ascii="Calibri" w:hAnsi="Calibri"/>
                <w:sz w:val="22"/>
              </w:rPr>
            </w:pPr>
            <w:r>
              <w:rPr>
                <w:rStyle w:val="prix"/>
                <w:rFonts w:asciiTheme="minorHAnsi" w:hAnsiTheme="minorHAnsi" w:cstheme="minorHAnsi"/>
                <w:sz w:val="22"/>
              </w:rPr>
              <w:t>53 376</w:t>
            </w:r>
            <w:r w:rsidRPr="0078237F">
              <w:rPr>
                <w:rStyle w:val="prix"/>
                <w:rFonts w:asciiTheme="minorHAnsi" w:hAnsiTheme="minorHAnsi" w:cstheme="minorHAnsi"/>
                <w:sz w:val="22"/>
              </w:rPr>
              <w:t> €</w:t>
            </w:r>
          </w:p>
        </w:tc>
        <w:tc>
          <w:tcPr>
            <w:tcW w:w="1982" w:type="dxa"/>
            <w:vAlign w:val="center"/>
          </w:tcPr>
          <w:p w14:paraId="4A60820B" w14:textId="77777777" w:rsidR="003F5559" w:rsidRPr="00332B51" w:rsidRDefault="003F5559" w:rsidP="007C5A44">
            <w:pPr>
              <w:pStyle w:val="NormalWeb"/>
              <w:spacing w:before="0" w:beforeAutospacing="0" w:after="0" w:afterAutospacing="0"/>
              <w:jc w:val="right"/>
              <w:rPr>
                <w:rFonts w:ascii="Calibri" w:hAnsi="Calibri"/>
                <w:sz w:val="22"/>
              </w:rPr>
            </w:pPr>
            <w:r>
              <w:rPr>
                <w:rStyle w:val="prix"/>
                <w:rFonts w:asciiTheme="minorHAnsi" w:hAnsiTheme="minorHAnsi" w:cstheme="minorHAnsi"/>
                <w:sz w:val="22"/>
              </w:rPr>
              <w:t>69 389</w:t>
            </w:r>
            <w:r w:rsidRPr="0078237F">
              <w:rPr>
                <w:rStyle w:val="prix"/>
                <w:rFonts w:asciiTheme="minorHAnsi" w:hAnsiTheme="minorHAnsi" w:cstheme="minorHAnsi"/>
                <w:sz w:val="22"/>
              </w:rPr>
              <w:t xml:space="preserve"> €</w:t>
            </w:r>
          </w:p>
        </w:tc>
      </w:tr>
      <w:tr w:rsidR="003F5559" w:rsidRPr="00332B51" w14:paraId="320BAC1C" w14:textId="77777777" w:rsidTr="007C5A44">
        <w:tc>
          <w:tcPr>
            <w:tcW w:w="4248" w:type="dxa"/>
          </w:tcPr>
          <w:p w14:paraId="3C38BF53" w14:textId="77777777" w:rsidR="003F5559" w:rsidRPr="0078237F" w:rsidRDefault="003F5559" w:rsidP="007C5A44">
            <w:pPr>
              <w:pStyle w:val="NormalWeb"/>
              <w:spacing w:before="0" w:beforeAutospacing="0" w:after="0" w:afterAutospacing="0"/>
              <w:rPr>
                <w:rFonts w:asciiTheme="minorHAnsi" w:hAnsiTheme="minorHAnsi" w:cstheme="minorHAnsi"/>
                <w:sz w:val="22"/>
              </w:rPr>
            </w:pPr>
            <w:r w:rsidRPr="0078237F">
              <w:rPr>
                <w:rFonts w:asciiTheme="minorHAnsi" w:hAnsiTheme="minorHAnsi" w:cstheme="minorHAnsi"/>
                <w:sz w:val="22"/>
              </w:rPr>
              <w:t>6 personnes</w:t>
            </w:r>
            <w:r w:rsidRPr="0078237F">
              <w:rPr>
                <w:rFonts w:asciiTheme="minorHAnsi" w:hAnsiTheme="minorHAnsi" w:cstheme="minorHAnsi"/>
                <w:sz w:val="22"/>
              </w:rPr>
              <w:br/>
              <w:t>ou 1 personne + 4 personnes à charge</w:t>
            </w:r>
          </w:p>
          <w:p w14:paraId="6810B2AF" w14:textId="77777777" w:rsidR="003F5559" w:rsidRPr="00332B51" w:rsidRDefault="003F5559" w:rsidP="007C5A44">
            <w:pPr>
              <w:pStyle w:val="NormalWeb"/>
              <w:spacing w:before="0" w:beforeAutospacing="0" w:after="0" w:afterAutospacing="0"/>
              <w:rPr>
                <w:rFonts w:ascii="Calibri" w:hAnsi="Calibri"/>
                <w:sz w:val="22"/>
              </w:rPr>
            </w:pPr>
            <w:r w:rsidRPr="0078237F">
              <w:rPr>
                <w:rFonts w:asciiTheme="minorHAnsi" w:hAnsiTheme="minorHAnsi" w:cstheme="minorHAnsi"/>
                <w:sz w:val="22"/>
              </w:rPr>
              <w:t>ou 5 personnes dont au moins 1 est en situation de handicap</w:t>
            </w:r>
          </w:p>
        </w:tc>
        <w:tc>
          <w:tcPr>
            <w:tcW w:w="1982" w:type="dxa"/>
            <w:vAlign w:val="center"/>
          </w:tcPr>
          <w:p w14:paraId="63A3D41D" w14:textId="77777777" w:rsidR="003F5559" w:rsidRPr="00332B51" w:rsidRDefault="003F5559" w:rsidP="007C5A44">
            <w:pPr>
              <w:pStyle w:val="NormalWeb"/>
              <w:spacing w:before="0" w:beforeAutospacing="0" w:after="0" w:afterAutospacing="0"/>
              <w:jc w:val="right"/>
              <w:rPr>
                <w:rFonts w:ascii="Calibri" w:hAnsi="Calibri"/>
                <w:sz w:val="22"/>
              </w:rPr>
            </w:pPr>
            <w:r>
              <w:rPr>
                <w:rStyle w:val="prix"/>
                <w:rFonts w:asciiTheme="minorHAnsi" w:hAnsiTheme="minorHAnsi" w:cstheme="minorHAnsi"/>
                <w:sz w:val="22"/>
              </w:rPr>
              <w:t>33 086</w:t>
            </w:r>
            <w:r w:rsidRPr="0078237F">
              <w:rPr>
                <w:rStyle w:val="prix"/>
                <w:rFonts w:asciiTheme="minorHAnsi" w:hAnsiTheme="minorHAnsi" w:cstheme="minorHAnsi"/>
                <w:sz w:val="22"/>
              </w:rPr>
              <w:t> €</w:t>
            </w:r>
          </w:p>
        </w:tc>
        <w:tc>
          <w:tcPr>
            <w:tcW w:w="1982" w:type="dxa"/>
            <w:vAlign w:val="center"/>
          </w:tcPr>
          <w:p w14:paraId="1F0D55FF" w14:textId="77777777" w:rsidR="003F5559" w:rsidRPr="00332B51" w:rsidRDefault="003F5559" w:rsidP="007C5A44">
            <w:pPr>
              <w:pStyle w:val="NormalWeb"/>
              <w:spacing w:before="0" w:beforeAutospacing="0" w:after="0" w:afterAutospacing="0"/>
              <w:jc w:val="right"/>
              <w:rPr>
                <w:rFonts w:ascii="Calibri" w:hAnsi="Calibri"/>
                <w:sz w:val="22"/>
              </w:rPr>
            </w:pPr>
            <w:r>
              <w:rPr>
                <w:rStyle w:val="prix"/>
                <w:rFonts w:asciiTheme="minorHAnsi" w:hAnsiTheme="minorHAnsi" w:cstheme="minorHAnsi"/>
                <w:sz w:val="22"/>
              </w:rPr>
              <w:t>60 156</w:t>
            </w:r>
            <w:r w:rsidRPr="0078237F">
              <w:rPr>
                <w:rStyle w:val="prix"/>
                <w:rFonts w:asciiTheme="minorHAnsi" w:hAnsiTheme="minorHAnsi" w:cstheme="minorHAnsi"/>
                <w:sz w:val="22"/>
              </w:rPr>
              <w:t> €</w:t>
            </w:r>
          </w:p>
        </w:tc>
        <w:tc>
          <w:tcPr>
            <w:tcW w:w="1982" w:type="dxa"/>
            <w:vAlign w:val="center"/>
          </w:tcPr>
          <w:p w14:paraId="5DA8DBF8" w14:textId="77777777" w:rsidR="003F5559" w:rsidRPr="00332B51" w:rsidRDefault="003F5559" w:rsidP="007C5A44">
            <w:pPr>
              <w:pStyle w:val="NormalWeb"/>
              <w:spacing w:before="0" w:beforeAutospacing="0" w:after="0" w:afterAutospacing="0"/>
              <w:jc w:val="right"/>
              <w:rPr>
                <w:rFonts w:ascii="Calibri" w:hAnsi="Calibri"/>
                <w:sz w:val="22"/>
              </w:rPr>
            </w:pPr>
            <w:r>
              <w:rPr>
                <w:rStyle w:val="prix"/>
                <w:rFonts w:asciiTheme="minorHAnsi" w:hAnsiTheme="minorHAnsi" w:cstheme="minorHAnsi"/>
                <w:sz w:val="22"/>
              </w:rPr>
              <w:t>78 203</w:t>
            </w:r>
            <w:r w:rsidRPr="0078237F">
              <w:rPr>
                <w:rStyle w:val="prix"/>
                <w:rFonts w:asciiTheme="minorHAnsi" w:hAnsiTheme="minorHAnsi" w:cstheme="minorHAnsi"/>
                <w:sz w:val="22"/>
              </w:rPr>
              <w:t> €</w:t>
            </w:r>
          </w:p>
        </w:tc>
      </w:tr>
      <w:tr w:rsidR="003F5559" w:rsidRPr="00332B51" w14:paraId="45A450E8" w14:textId="77777777" w:rsidTr="007C5A44">
        <w:trPr>
          <w:trHeight w:val="457"/>
        </w:trPr>
        <w:tc>
          <w:tcPr>
            <w:tcW w:w="4248" w:type="dxa"/>
            <w:vAlign w:val="center"/>
          </w:tcPr>
          <w:p w14:paraId="04D6810C" w14:textId="77777777" w:rsidR="003F5559" w:rsidRPr="00332B51" w:rsidRDefault="003F5559" w:rsidP="007C5A44">
            <w:pPr>
              <w:pStyle w:val="NormalWeb"/>
              <w:rPr>
                <w:rFonts w:ascii="Calibri" w:hAnsi="Calibri"/>
                <w:sz w:val="22"/>
              </w:rPr>
            </w:pPr>
            <w:r w:rsidRPr="0078237F">
              <w:rPr>
                <w:rFonts w:asciiTheme="minorHAnsi" w:hAnsiTheme="minorHAnsi" w:cstheme="minorHAnsi"/>
                <w:sz w:val="22"/>
              </w:rPr>
              <w:t>Par personne supplémentaire</w:t>
            </w:r>
          </w:p>
        </w:tc>
        <w:tc>
          <w:tcPr>
            <w:tcW w:w="1982" w:type="dxa"/>
            <w:vAlign w:val="center"/>
          </w:tcPr>
          <w:p w14:paraId="342158CA" w14:textId="77777777" w:rsidR="003F5559" w:rsidRPr="00332B51" w:rsidRDefault="003F5559" w:rsidP="007C5A44">
            <w:pPr>
              <w:pStyle w:val="NormalWeb"/>
              <w:spacing w:before="0" w:beforeAutospacing="0" w:after="0" w:afterAutospacing="0"/>
              <w:jc w:val="right"/>
              <w:rPr>
                <w:rFonts w:ascii="Calibri" w:hAnsi="Calibri"/>
                <w:sz w:val="22"/>
              </w:rPr>
            </w:pPr>
            <w:r w:rsidRPr="0078237F">
              <w:rPr>
                <w:rFonts w:asciiTheme="minorHAnsi" w:hAnsiTheme="minorHAnsi" w:cstheme="minorHAnsi"/>
                <w:sz w:val="22"/>
              </w:rPr>
              <w:t>+ </w:t>
            </w:r>
            <w:r w:rsidRPr="0078237F">
              <w:rPr>
                <w:rStyle w:val="prix"/>
                <w:rFonts w:asciiTheme="minorHAnsi" w:hAnsiTheme="minorHAnsi" w:cstheme="minorHAnsi"/>
                <w:sz w:val="22"/>
              </w:rPr>
              <w:t>3 </w:t>
            </w:r>
            <w:r>
              <w:rPr>
                <w:rStyle w:val="prix"/>
                <w:rFonts w:asciiTheme="minorHAnsi" w:hAnsiTheme="minorHAnsi" w:cstheme="minorHAnsi"/>
                <w:sz w:val="22"/>
              </w:rPr>
              <w:t>689</w:t>
            </w:r>
            <w:r w:rsidRPr="0078237F">
              <w:rPr>
                <w:rStyle w:val="prix"/>
                <w:rFonts w:asciiTheme="minorHAnsi" w:hAnsiTheme="minorHAnsi" w:cstheme="minorHAnsi"/>
                <w:sz w:val="22"/>
              </w:rPr>
              <w:t> €</w:t>
            </w:r>
          </w:p>
        </w:tc>
        <w:tc>
          <w:tcPr>
            <w:tcW w:w="1982" w:type="dxa"/>
            <w:vAlign w:val="center"/>
          </w:tcPr>
          <w:p w14:paraId="7E581665" w14:textId="77777777" w:rsidR="003F5559" w:rsidRPr="009A45EC" w:rsidRDefault="003F5559" w:rsidP="007C5A44">
            <w:pPr>
              <w:pStyle w:val="NormalWeb"/>
              <w:spacing w:before="0" w:beforeAutospacing="0" w:after="0" w:afterAutospacing="0"/>
              <w:jc w:val="right"/>
              <w:rPr>
                <w:rFonts w:asciiTheme="minorHAnsi" w:hAnsiTheme="minorHAnsi" w:cstheme="minorHAnsi"/>
                <w:sz w:val="22"/>
              </w:rPr>
            </w:pPr>
            <w:r w:rsidRPr="009A45EC">
              <w:rPr>
                <w:rFonts w:asciiTheme="minorHAnsi" w:hAnsiTheme="minorHAnsi" w:cstheme="minorHAnsi"/>
                <w:sz w:val="22"/>
              </w:rPr>
              <w:t>+ </w:t>
            </w:r>
            <w:r w:rsidRPr="009A45EC">
              <w:rPr>
                <w:rStyle w:val="prix"/>
                <w:rFonts w:asciiTheme="minorHAnsi" w:hAnsiTheme="minorHAnsi" w:cstheme="minorHAnsi"/>
                <w:sz w:val="22"/>
              </w:rPr>
              <w:t xml:space="preserve">6 </w:t>
            </w:r>
            <w:r>
              <w:rPr>
                <w:rStyle w:val="prix"/>
                <w:rFonts w:asciiTheme="minorHAnsi" w:hAnsiTheme="minorHAnsi" w:cstheme="minorHAnsi"/>
                <w:sz w:val="22"/>
              </w:rPr>
              <w:t>710</w:t>
            </w:r>
            <w:r w:rsidRPr="009A45EC">
              <w:rPr>
                <w:rStyle w:val="prix"/>
                <w:rFonts w:asciiTheme="minorHAnsi" w:hAnsiTheme="minorHAnsi" w:cstheme="minorHAnsi"/>
                <w:sz w:val="22"/>
              </w:rPr>
              <w:t> €</w:t>
            </w:r>
          </w:p>
        </w:tc>
        <w:tc>
          <w:tcPr>
            <w:tcW w:w="1982" w:type="dxa"/>
            <w:vAlign w:val="center"/>
          </w:tcPr>
          <w:p w14:paraId="146018CE" w14:textId="77777777" w:rsidR="003F5559" w:rsidRPr="00332B51" w:rsidRDefault="003F5559" w:rsidP="007C5A44">
            <w:pPr>
              <w:pStyle w:val="NormalWeb"/>
              <w:spacing w:before="0" w:beforeAutospacing="0" w:after="0" w:afterAutospacing="0"/>
              <w:jc w:val="right"/>
              <w:rPr>
                <w:rFonts w:ascii="Calibri" w:hAnsi="Calibri"/>
                <w:sz w:val="22"/>
              </w:rPr>
            </w:pPr>
            <w:r w:rsidRPr="00D97DD5">
              <w:rPr>
                <w:rFonts w:asciiTheme="minorHAnsi" w:hAnsiTheme="minorHAnsi" w:cstheme="minorHAnsi"/>
                <w:sz w:val="22"/>
              </w:rPr>
              <w:t>+ </w:t>
            </w:r>
            <w:r w:rsidRPr="00D97DD5">
              <w:rPr>
                <w:rStyle w:val="prix"/>
                <w:rFonts w:asciiTheme="minorHAnsi" w:hAnsiTheme="minorHAnsi" w:cstheme="minorHAnsi"/>
                <w:sz w:val="22"/>
              </w:rPr>
              <w:t xml:space="preserve">8 </w:t>
            </w:r>
            <w:r>
              <w:rPr>
                <w:rStyle w:val="prix"/>
                <w:rFonts w:asciiTheme="minorHAnsi" w:hAnsiTheme="minorHAnsi" w:cstheme="minorHAnsi"/>
                <w:sz w:val="22"/>
              </w:rPr>
              <w:t>723</w:t>
            </w:r>
            <w:r w:rsidRPr="00D97DD5">
              <w:rPr>
                <w:rStyle w:val="prix"/>
                <w:rFonts w:asciiTheme="minorHAnsi" w:hAnsiTheme="minorHAnsi" w:cstheme="minorHAnsi"/>
                <w:sz w:val="22"/>
              </w:rPr>
              <w:t> €</w:t>
            </w:r>
          </w:p>
        </w:tc>
      </w:tr>
    </w:tbl>
    <w:p w14:paraId="4BC0A55A" w14:textId="77777777" w:rsidR="003F5559" w:rsidRDefault="003F5559" w:rsidP="003F5559">
      <w:pPr>
        <w:rPr>
          <w:rFonts w:ascii="Calibri" w:hAnsi="Calibri"/>
          <w:i/>
          <w:sz w:val="20"/>
          <w:szCs w:val="20"/>
        </w:rPr>
      </w:pPr>
      <w:r w:rsidRPr="00C9617B">
        <w:rPr>
          <w:rFonts w:ascii="Calibri" w:hAnsi="Calibri"/>
          <w:i/>
          <w:sz w:val="20"/>
          <w:szCs w:val="20"/>
        </w:rPr>
        <w:t xml:space="preserve">* Jeune </w:t>
      </w:r>
      <w:r>
        <w:rPr>
          <w:rFonts w:ascii="Calibri" w:hAnsi="Calibri"/>
          <w:i/>
          <w:sz w:val="20"/>
          <w:szCs w:val="20"/>
        </w:rPr>
        <w:t>ménage</w:t>
      </w:r>
      <w:r w:rsidRPr="00C9617B">
        <w:rPr>
          <w:rFonts w:ascii="Calibri" w:hAnsi="Calibri"/>
          <w:i/>
          <w:sz w:val="20"/>
          <w:szCs w:val="20"/>
        </w:rPr>
        <w:t> : 2 personnes mariées ou partenaires de Pacs ou concubins, sans enfant, dont la somme des âges révolus n'excède pas 55 ans</w:t>
      </w:r>
    </w:p>
    <w:p w14:paraId="582B4152" w14:textId="77777777" w:rsidR="00203C17" w:rsidRPr="003F5559" w:rsidRDefault="00203C17" w:rsidP="00203C17">
      <w:pPr>
        <w:rPr>
          <w:rFonts w:ascii="Marianne" w:hAnsi="Marianne"/>
          <w:sz w:val="20"/>
          <w:szCs w:val="20"/>
        </w:rPr>
      </w:pPr>
    </w:p>
    <w:p w14:paraId="0E75C2E1" w14:textId="77777777" w:rsidR="00203C17" w:rsidRPr="003F5559" w:rsidRDefault="00203C17" w:rsidP="00203C17">
      <w:pPr>
        <w:pStyle w:val="Style1"/>
        <w:rPr>
          <w:rFonts w:ascii="Marianne" w:hAnsi="Marianne"/>
          <w:sz w:val="20"/>
          <w:szCs w:val="20"/>
        </w:rPr>
      </w:pPr>
      <w:r w:rsidRPr="003F5559">
        <w:rPr>
          <w:rFonts w:ascii="Marianne" w:hAnsi="Marianne"/>
          <w:sz w:val="20"/>
          <w:szCs w:val="20"/>
        </w:rPr>
        <w:t>Calcul des ressources</w:t>
      </w:r>
    </w:p>
    <w:p w14:paraId="56C1EE47" w14:textId="1AAD3D4E" w:rsidR="00563A39" w:rsidRPr="003F5559" w:rsidRDefault="00563A39" w:rsidP="00563A39">
      <w:pPr>
        <w:rPr>
          <w:rFonts w:ascii="Marianne" w:hAnsi="Marianne"/>
          <w:sz w:val="20"/>
          <w:szCs w:val="20"/>
        </w:rPr>
      </w:pPr>
      <w:r w:rsidRPr="003F5559">
        <w:rPr>
          <w:rFonts w:ascii="Marianne" w:hAnsi="Marianne"/>
          <w:sz w:val="20"/>
          <w:szCs w:val="20"/>
        </w:rPr>
        <w:t>Les ressources prises en compte sont les revenus fiscaux de référence de l'année n-2, mentionnés sur les avis d'imposition de chaque personne vivant dans le foyer. Pour une demande de logement faite en 202</w:t>
      </w:r>
      <w:r w:rsidR="00017B9E" w:rsidRPr="003F5559">
        <w:rPr>
          <w:rFonts w:ascii="Marianne" w:hAnsi="Marianne"/>
          <w:sz w:val="20"/>
          <w:szCs w:val="20"/>
        </w:rPr>
        <w:t>6</w:t>
      </w:r>
      <w:r w:rsidRPr="003F5559">
        <w:rPr>
          <w:rFonts w:ascii="Marianne" w:hAnsi="Marianne"/>
          <w:sz w:val="20"/>
          <w:szCs w:val="20"/>
        </w:rPr>
        <w:t>, il s'agit des revenus fiscaux de référence pour 202</w:t>
      </w:r>
      <w:r w:rsidR="00017B9E" w:rsidRPr="003F5559">
        <w:rPr>
          <w:rFonts w:ascii="Marianne" w:hAnsi="Marianne"/>
          <w:sz w:val="20"/>
          <w:szCs w:val="20"/>
        </w:rPr>
        <w:t>4</w:t>
      </w:r>
      <w:r w:rsidRPr="003F5559">
        <w:rPr>
          <w:rFonts w:ascii="Marianne" w:hAnsi="Marianne"/>
          <w:sz w:val="20"/>
          <w:szCs w:val="20"/>
        </w:rPr>
        <w:t>, mentionnés sur les avis d'imposition de 202</w:t>
      </w:r>
      <w:r w:rsidR="00017B9E" w:rsidRPr="003F5559">
        <w:rPr>
          <w:rFonts w:ascii="Marianne" w:hAnsi="Marianne"/>
          <w:sz w:val="20"/>
          <w:szCs w:val="20"/>
        </w:rPr>
        <w:t>5</w:t>
      </w:r>
      <w:r w:rsidRPr="003F5559">
        <w:rPr>
          <w:rFonts w:ascii="Marianne" w:hAnsi="Marianne"/>
          <w:sz w:val="20"/>
          <w:szCs w:val="20"/>
        </w:rPr>
        <w:t>.</w:t>
      </w:r>
    </w:p>
    <w:p w14:paraId="68DF1100" w14:textId="77777777" w:rsidR="00563A39" w:rsidRPr="003F5559" w:rsidRDefault="00563A39" w:rsidP="00563A39">
      <w:pPr>
        <w:rPr>
          <w:rFonts w:ascii="Marianne" w:hAnsi="Marianne"/>
          <w:sz w:val="20"/>
          <w:szCs w:val="20"/>
        </w:rPr>
      </w:pPr>
    </w:p>
    <w:p w14:paraId="509C2CD4" w14:textId="659F016D" w:rsidR="00563A39" w:rsidRPr="003F5559" w:rsidRDefault="00563A39" w:rsidP="00563A39">
      <w:pPr>
        <w:rPr>
          <w:rFonts w:ascii="Marianne" w:hAnsi="Marianne"/>
          <w:sz w:val="20"/>
          <w:szCs w:val="20"/>
        </w:rPr>
      </w:pPr>
      <w:r w:rsidRPr="003F5559">
        <w:rPr>
          <w:rFonts w:ascii="Marianne" w:hAnsi="Marianne"/>
          <w:sz w:val="20"/>
          <w:szCs w:val="20"/>
        </w:rPr>
        <w:t>Si vos ressources ont diminué d'au moins 10 % par rapport à l'année n-2 (par rapport aux revenus 202</w:t>
      </w:r>
      <w:r w:rsidR="00017B9E" w:rsidRPr="003F5559">
        <w:rPr>
          <w:rFonts w:ascii="Marianne" w:hAnsi="Marianne"/>
          <w:sz w:val="20"/>
          <w:szCs w:val="20"/>
        </w:rPr>
        <w:t>4</w:t>
      </w:r>
      <w:r w:rsidRPr="003F5559">
        <w:rPr>
          <w:rFonts w:ascii="Marianne" w:hAnsi="Marianne"/>
          <w:sz w:val="20"/>
          <w:szCs w:val="20"/>
        </w:rPr>
        <w:t xml:space="preserve"> pour une demande en 202</w:t>
      </w:r>
      <w:r w:rsidR="00017B9E" w:rsidRPr="003F5559">
        <w:rPr>
          <w:rFonts w:ascii="Marianne" w:hAnsi="Marianne"/>
          <w:sz w:val="20"/>
          <w:szCs w:val="20"/>
        </w:rPr>
        <w:t>6</w:t>
      </w:r>
      <w:r w:rsidRPr="003F5559">
        <w:rPr>
          <w:rFonts w:ascii="Marianne" w:hAnsi="Marianne"/>
          <w:sz w:val="20"/>
          <w:szCs w:val="20"/>
        </w:rPr>
        <w:t>), vos revenus perçus en n-1 (revenus 202</w:t>
      </w:r>
      <w:r w:rsidR="00017B9E" w:rsidRPr="003F5559">
        <w:rPr>
          <w:rFonts w:ascii="Marianne" w:hAnsi="Marianne"/>
          <w:sz w:val="20"/>
          <w:szCs w:val="20"/>
        </w:rPr>
        <w:t>5</w:t>
      </w:r>
      <w:r w:rsidRPr="003F5559">
        <w:rPr>
          <w:rFonts w:ascii="Marianne" w:hAnsi="Marianne"/>
          <w:sz w:val="20"/>
          <w:szCs w:val="20"/>
        </w:rPr>
        <w:t xml:space="preserve">) ou au cours des 12 derniers mois peuvent être pris en compte. </w:t>
      </w:r>
      <w:r w:rsidR="00E0001F" w:rsidRPr="003F5559">
        <w:rPr>
          <w:rFonts w:ascii="Marianne" w:hAnsi="Marianne" w:cs="Times New Roman"/>
          <w:sz w:val="20"/>
          <w:szCs w:val="20"/>
        </w:rPr>
        <w:t>Vous devez fournir des documents attestant cette diminution</w:t>
      </w:r>
      <w:r w:rsidRPr="003F5559">
        <w:rPr>
          <w:rFonts w:ascii="Marianne" w:hAnsi="Marianne"/>
          <w:sz w:val="20"/>
          <w:szCs w:val="20"/>
        </w:rPr>
        <w:t>. Attention, une attestation sur l'honneur rédigée par vous-même n'est pas admise.</w:t>
      </w:r>
    </w:p>
    <w:p w14:paraId="12709636" w14:textId="77777777" w:rsidR="00563A39" w:rsidRPr="003F5559" w:rsidRDefault="00563A39" w:rsidP="00563A39">
      <w:pPr>
        <w:rPr>
          <w:rFonts w:ascii="Marianne" w:hAnsi="Marianne"/>
          <w:sz w:val="20"/>
          <w:szCs w:val="20"/>
        </w:rPr>
      </w:pPr>
    </w:p>
    <w:p w14:paraId="043F5D41" w14:textId="77777777" w:rsidR="00203C17" w:rsidRPr="003F5559" w:rsidRDefault="00203C17" w:rsidP="00203C17">
      <w:pPr>
        <w:rPr>
          <w:rFonts w:ascii="Marianne" w:hAnsi="Marianne"/>
          <w:sz w:val="20"/>
          <w:szCs w:val="20"/>
        </w:rPr>
      </w:pPr>
      <w:r w:rsidRPr="003F5559">
        <w:rPr>
          <w:rFonts w:ascii="Marianne" w:hAnsi="Marianne"/>
          <w:sz w:val="20"/>
          <w:szCs w:val="20"/>
        </w:rPr>
        <w:t>Sont également pris en compte :</w:t>
      </w:r>
    </w:p>
    <w:p w14:paraId="0DE92C9B" w14:textId="77777777" w:rsidR="00203C17" w:rsidRPr="003F5559" w:rsidRDefault="00203C17" w:rsidP="00203C17">
      <w:pPr>
        <w:pStyle w:val="Paragraphedeliste"/>
        <w:numPr>
          <w:ilvl w:val="0"/>
          <w:numId w:val="7"/>
        </w:numPr>
        <w:rPr>
          <w:rFonts w:ascii="Marianne" w:hAnsi="Marianne"/>
          <w:sz w:val="20"/>
          <w:szCs w:val="20"/>
        </w:rPr>
      </w:pPr>
      <w:r w:rsidRPr="003F5559">
        <w:rPr>
          <w:rFonts w:ascii="Marianne" w:hAnsi="Marianne"/>
          <w:sz w:val="20"/>
          <w:szCs w:val="20"/>
        </w:rPr>
        <w:t>le montant de </w:t>
      </w:r>
      <w:hyperlink r:id="rId20" w:history="1">
        <w:r w:rsidRPr="003F5559">
          <w:rPr>
            <w:rFonts w:ascii="Marianne" w:hAnsi="Marianne"/>
            <w:sz w:val="20"/>
            <w:szCs w:val="20"/>
          </w:rPr>
          <w:t>l'allocation au logement (APL, ALS ou ALF)</w:t>
        </w:r>
      </w:hyperlink>
      <w:r w:rsidRPr="003F5559">
        <w:rPr>
          <w:rFonts w:ascii="Marianne" w:hAnsi="Marianne"/>
          <w:sz w:val="20"/>
          <w:szCs w:val="20"/>
        </w:rPr>
        <w:t> à laquelle le foyer peut prétendre,</w:t>
      </w:r>
    </w:p>
    <w:p w14:paraId="4560ED4E" w14:textId="77777777" w:rsidR="00203C17" w:rsidRPr="003F5559" w:rsidRDefault="00203C17" w:rsidP="00203C17">
      <w:pPr>
        <w:pStyle w:val="Paragraphedeliste"/>
        <w:numPr>
          <w:ilvl w:val="0"/>
          <w:numId w:val="7"/>
        </w:numPr>
        <w:rPr>
          <w:rFonts w:ascii="Marianne" w:hAnsi="Marianne"/>
          <w:sz w:val="20"/>
          <w:szCs w:val="20"/>
        </w:rPr>
      </w:pPr>
      <w:r w:rsidRPr="003F5559">
        <w:rPr>
          <w:rFonts w:ascii="Marianne" w:hAnsi="Marianne"/>
          <w:sz w:val="20"/>
          <w:szCs w:val="20"/>
        </w:rPr>
        <w:t>les frais engagés pour l'hébergement de l'époux(se) ou partenaire de Pacs dans un </w:t>
      </w:r>
      <w:hyperlink r:id="rId21" w:history="1">
        <w:r w:rsidRPr="003F5559">
          <w:rPr>
            <w:rFonts w:ascii="Marianne" w:hAnsi="Marianne"/>
            <w:sz w:val="20"/>
            <w:szCs w:val="20"/>
          </w:rPr>
          <w:t>établissement d'hébergement pour personnes âgées dépendantes (EHPAD)</w:t>
        </w:r>
      </w:hyperlink>
      <w:r w:rsidRPr="003F5559">
        <w:rPr>
          <w:rFonts w:ascii="Marianne" w:hAnsi="Marianne"/>
          <w:sz w:val="20"/>
          <w:szCs w:val="20"/>
        </w:rPr>
        <w:t>.</w:t>
      </w:r>
    </w:p>
    <w:p w14:paraId="327CAF9D" w14:textId="77777777" w:rsidR="00203C17" w:rsidRPr="003F5559" w:rsidRDefault="00203C17" w:rsidP="00203C17">
      <w:pPr>
        <w:pStyle w:val="Paragraphedeliste"/>
        <w:rPr>
          <w:rFonts w:ascii="Marianne" w:hAnsi="Marianne"/>
          <w:sz w:val="20"/>
          <w:szCs w:val="20"/>
        </w:rPr>
      </w:pPr>
    </w:p>
    <w:p w14:paraId="7469F18C" w14:textId="77777777" w:rsidR="00203C17" w:rsidRPr="003F5559" w:rsidRDefault="00203C17" w:rsidP="00203C17">
      <w:pPr>
        <w:rPr>
          <w:rFonts w:ascii="Marianne" w:hAnsi="Marianne"/>
          <w:sz w:val="20"/>
          <w:szCs w:val="20"/>
        </w:rPr>
      </w:pPr>
      <w:r w:rsidRPr="003F5559">
        <w:rPr>
          <w:rFonts w:ascii="Marianne" w:hAnsi="Marianne"/>
          <w:sz w:val="20"/>
          <w:szCs w:val="20"/>
        </w:rPr>
        <w:t>Sont considérées comme personnes vivant dans le foyer :</w:t>
      </w:r>
    </w:p>
    <w:p w14:paraId="1F648E0F" w14:textId="77777777" w:rsidR="00203C17" w:rsidRPr="003F5559" w:rsidRDefault="00203C17" w:rsidP="00203C17">
      <w:pPr>
        <w:pStyle w:val="Paragraphedeliste"/>
        <w:numPr>
          <w:ilvl w:val="0"/>
          <w:numId w:val="7"/>
        </w:numPr>
        <w:rPr>
          <w:rFonts w:ascii="Marianne" w:hAnsi="Marianne"/>
          <w:sz w:val="20"/>
          <w:szCs w:val="20"/>
        </w:rPr>
      </w:pPr>
      <w:r w:rsidRPr="003F5559">
        <w:rPr>
          <w:rFonts w:ascii="Marianne" w:hAnsi="Marianne"/>
          <w:sz w:val="20"/>
          <w:szCs w:val="20"/>
        </w:rPr>
        <w:t>le ou les titulaires du bail,</w:t>
      </w:r>
    </w:p>
    <w:p w14:paraId="6FAA9536" w14:textId="77777777" w:rsidR="00203C17" w:rsidRPr="003F5559" w:rsidRDefault="00203C17" w:rsidP="00203C17">
      <w:pPr>
        <w:pStyle w:val="Paragraphedeliste"/>
        <w:numPr>
          <w:ilvl w:val="0"/>
          <w:numId w:val="7"/>
        </w:numPr>
        <w:rPr>
          <w:rFonts w:ascii="Marianne" w:hAnsi="Marianne"/>
          <w:sz w:val="20"/>
          <w:szCs w:val="20"/>
        </w:rPr>
      </w:pPr>
      <w:r w:rsidRPr="003F5559">
        <w:rPr>
          <w:rFonts w:ascii="Marianne" w:hAnsi="Marianne"/>
          <w:sz w:val="20"/>
          <w:szCs w:val="20"/>
        </w:rPr>
        <w:t>les personnes figurant sur les avis d'imposition du ou des titulaires du bail,</w:t>
      </w:r>
    </w:p>
    <w:p w14:paraId="7E2B288E" w14:textId="77777777" w:rsidR="00203C17" w:rsidRPr="003F5559" w:rsidRDefault="00203C17" w:rsidP="00203C17">
      <w:pPr>
        <w:pStyle w:val="Paragraphedeliste"/>
        <w:numPr>
          <w:ilvl w:val="0"/>
          <w:numId w:val="7"/>
        </w:numPr>
        <w:rPr>
          <w:rFonts w:ascii="Marianne" w:hAnsi="Marianne"/>
          <w:sz w:val="20"/>
          <w:szCs w:val="20"/>
        </w:rPr>
      </w:pPr>
      <w:r w:rsidRPr="003F5559">
        <w:rPr>
          <w:rFonts w:ascii="Marianne" w:hAnsi="Marianne"/>
          <w:sz w:val="20"/>
          <w:szCs w:val="20"/>
        </w:rPr>
        <w:t>l'époux(se),</w:t>
      </w:r>
    </w:p>
    <w:p w14:paraId="58BFDE2C" w14:textId="77777777" w:rsidR="00203C17" w:rsidRPr="003F5559" w:rsidRDefault="00203C17" w:rsidP="00203C17">
      <w:pPr>
        <w:pStyle w:val="Paragraphedeliste"/>
        <w:numPr>
          <w:ilvl w:val="0"/>
          <w:numId w:val="7"/>
        </w:numPr>
        <w:rPr>
          <w:rFonts w:ascii="Marianne" w:hAnsi="Marianne"/>
          <w:sz w:val="20"/>
          <w:szCs w:val="20"/>
        </w:rPr>
      </w:pPr>
      <w:r w:rsidRPr="003F5559">
        <w:rPr>
          <w:rFonts w:ascii="Marianne" w:hAnsi="Marianne"/>
          <w:sz w:val="20"/>
          <w:szCs w:val="20"/>
        </w:rPr>
        <w:t>le concubin notoire ou partenaire de Pacs du titulaire du bail,</w:t>
      </w:r>
    </w:p>
    <w:p w14:paraId="53BB314C" w14:textId="77777777" w:rsidR="00203C17" w:rsidRPr="003F5559" w:rsidRDefault="00203C17" w:rsidP="00203C17">
      <w:pPr>
        <w:pStyle w:val="Paragraphedeliste"/>
        <w:numPr>
          <w:ilvl w:val="0"/>
          <w:numId w:val="7"/>
        </w:numPr>
        <w:rPr>
          <w:rFonts w:ascii="Marianne" w:hAnsi="Marianne"/>
          <w:sz w:val="20"/>
          <w:szCs w:val="20"/>
        </w:rPr>
      </w:pPr>
      <w:r w:rsidRPr="003F5559">
        <w:rPr>
          <w:rFonts w:ascii="Marianne" w:hAnsi="Marianne"/>
          <w:sz w:val="20"/>
          <w:szCs w:val="20"/>
        </w:rPr>
        <w:t>les enfants (mineur ne percevant pas de revenus propres, infirme ne pouvant subvenir à ses besoins, majeur rattaché au foyer fiscal) du ou des titulaires du bail,</w:t>
      </w:r>
    </w:p>
    <w:p w14:paraId="4F5F1F5A" w14:textId="77777777" w:rsidR="00203C17" w:rsidRPr="003F5559" w:rsidRDefault="00203C17" w:rsidP="00203C17">
      <w:pPr>
        <w:pStyle w:val="Paragraphedeliste"/>
        <w:numPr>
          <w:ilvl w:val="0"/>
          <w:numId w:val="7"/>
        </w:numPr>
        <w:rPr>
          <w:rFonts w:ascii="Marianne" w:hAnsi="Marianne"/>
          <w:sz w:val="20"/>
          <w:szCs w:val="20"/>
        </w:rPr>
      </w:pPr>
      <w:r w:rsidRPr="003F5559">
        <w:rPr>
          <w:rFonts w:ascii="Marianne" w:hAnsi="Marianne"/>
          <w:sz w:val="20"/>
          <w:szCs w:val="20"/>
        </w:rPr>
        <w:t>les personnes titulaires de la carte mobilité inclusion portant la mention invalidité.</w:t>
      </w:r>
    </w:p>
    <w:p w14:paraId="20B7D311" w14:textId="77777777" w:rsidR="00E0001F" w:rsidRPr="003F5559" w:rsidRDefault="00E0001F" w:rsidP="00203C17">
      <w:pPr>
        <w:rPr>
          <w:rFonts w:ascii="Marianne" w:hAnsi="Marianne"/>
          <w:sz w:val="20"/>
          <w:szCs w:val="20"/>
        </w:rPr>
      </w:pPr>
    </w:p>
    <w:p w14:paraId="0BB50FAA" w14:textId="0C2FCC28" w:rsidR="00203C17" w:rsidRPr="003F5559" w:rsidRDefault="00203C17" w:rsidP="00203C17">
      <w:pPr>
        <w:rPr>
          <w:rFonts w:ascii="Marianne" w:hAnsi="Marianne"/>
          <w:sz w:val="20"/>
          <w:szCs w:val="20"/>
        </w:rPr>
      </w:pPr>
      <w:r w:rsidRPr="003F5559">
        <w:rPr>
          <w:rFonts w:ascii="Marianne" w:hAnsi="Marianne"/>
          <w:sz w:val="20"/>
          <w:szCs w:val="20"/>
        </w:rPr>
        <w:t>Par exception, seules vos ressources personnelles sont prises en compte si vous êtes en instance de divorce. L'instance de divorce doit être attestée :</w:t>
      </w:r>
    </w:p>
    <w:p w14:paraId="3C26B06B" w14:textId="77777777" w:rsidR="00203C17" w:rsidRPr="003F5559" w:rsidRDefault="00203C17" w:rsidP="00203C17">
      <w:pPr>
        <w:pStyle w:val="Paragraphedeliste"/>
        <w:numPr>
          <w:ilvl w:val="0"/>
          <w:numId w:val="7"/>
        </w:numPr>
        <w:rPr>
          <w:rFonts w:ascii="Marianne" w:hAnsi="Marianne"/>
          <w:sz w:val="20"/>
          <w:szCs w:val="20"/>
        </w:rPr>
      </w:pPr>
      <w:r w:rsidRPr="003F5559">
        <w:rPr>
          <w:rFonts w:ascii="Marianne" w:hAnsi="Marianne"/>
          <w:sz w:val="20"/>
          <w:szCs w:val="20"/>
        </w:rPr>
        <w:t>par une ordonnance de non-conciliation,</w:t>
      </w:r>
    </w:p>
    <w:p w14:paraId="334AD389" w14:textId="77777777" w:rsidR="00203C17" w:rsidRPr="003F5559" w:rsidRDefault="00203C17" w:rsidP="00203C17">
      <w:pPr>
        <w:pStyle w:val="Paragraphedeliste"/>
        <w:numPr>
          <w:ilvl w:val="0"/>
          <w:numId w:val="7"/>
        </w:numPr>
        <w:rPr>
          <w:rFonts w:ascii="Marianne" w:hAnsi="Marianne"/>
          <w:sz w:val="20"/>
          <w:szCs w:val="20"/>
        </w:rPr>
      </w:pPr>
      <w:r w:rsidRPr="003F5559">
        <w:rPr>
          <w:rFonts w:ascii="Marianne" w:hAnsi="Marianne"/>
          <w:sz w:val="20"/>
          <w:szCs w:val="20"/>
        </w:rPr>
        <w:t>par le prononcé de mesures urgentes ordonnées par le juge aux affaires familiales,</w:t>
      </w:r>
    </w:p>
    <w:p w14:paraId="58A2005E" w14:textId="77777777" w:rsidR="00203C17" w:rsidRPr="003F5559" w:rsidRDefault="00203C17" w:rsidP="00203C17">
      <w:pPr>
        <w:pStyle w:val="Paragraphedeliste"/>
        <w:numPr>
          <w:ilvl w:val="0"/>
          <w:numId w:val="7"/>
        </w:numPr>
        <w:rPr>
          <w:rFonts w:ascii="Marianne" w:hAnsi="Marianne"/>
          <w:sz w:val="20"/>
          <w:szCs w:val="20"/>
        </w:rPr>
      </w:pPr>
      <w:r w:rsidRPr="003F5559">
        <w:rPr>
          <w:rFonts w:ascii="Marianne" w:hAnsi="Marianne"/>
          <w:sz w:val="20"/>
          <w:szCs w:val="20"/>
        </w:rPr>
        <w:t>par une copie de l'acte de saisine du juge aux affaires familiales.</w:t>
      </w:r>
    </w:p>
    <w:p w14:paraId="59F4E891" w14:textId="77777777" w:rsidR="00203C17" w:rsidRPr="003F5559" w:rsidRDefault="00203C17" w:rsidP="00203C17">
      <w:pPr>
        <w:pStyle w:val="Paragraphedeliste"/>
        <w:numPr>
          <w:ilvl w:val="0"/>
          <w:numId w:val="7"/>
        </w:numPr>
        <w:rPr>
          <w:rFonts w:ascii="Marianne" w:hAnsi="Marianne"/>
          <w:sz w:val="20"/>
          <w:szCs w:val="20"/>
        </w:rPr>
      </w:pPr>
      <w:r w:rsidRPr="003F5559">
        <w:rPr>
          <w:rFonts w:ascii="Marianne" w:hAnsi="Marianne"/>
          <w:sz w:val="20"/>
          <w:szCs w:val="20"/>
        </w:rPr>
        <w:t>ou, si vous divorcez par consentement mutuel, d'un justificatif rédigé par votre avocat attestant qu'une procédure de divorce par consentement extrajudiciaire est en cours.</w:t>
      </w:r>
    </w:p>
    <w:p w14:paraId="238AFB63" w14:textId="77777777" w:rsidR="00203C17" w:rsidRPr="003F5559" w:rsidRDefault="00203C17" w:rsidP="00203C17">
      <w:pPr>
        <w:pStyle w:val="Paragraphedeliste"/>
        <w:rPr>
          <w:rFonts w:ascii="Marianne" w:hAnsi="Marianne"/>
          <w:sz w:val="20"/>
          <w:szCs w:val="20"/>
        </w:rPr>
      </w:pPr>
    </w:p>
    <w:p w14:paraId="25DAD058" w14:textId="77777777" w:rsidR="00203C17" w:rsidRPr="003F5559" w:rsidRDefault="00203C17" w:rsidP="00203C17">
      <w:pPr>
        <w:rPr>
          <w:rFonts w:ascii="Marianne" w:hAnsi="Marianne"/>
          <w:sz w:val="20"/>
          <w:szCs w:val="20"/>
        </w:rPr>
      </w:pPr>
      <w:r w:rsidRPr="003F5559">
        <w:rPr>
          <w:rFonts w:ascii="Marianne" w:hAnsi="Marianne"/>
          <w:sz w:val="20"/>
          <w:szCs w:val="20"/>
        </w:rPr>
        <w:t>De même, seules vos ressources personnelles sont prises en compte si vous êtes :</w:t>
      </w:r>
    </w:p>
    <w:p w14:paraId="56778F77" w14:textId="77777777" w:rsidR="00203C17" w:rsidRPr="003F5559" w:rsidRDefault="00203C17" w:rsidP="00203C17">
      <w:pPr>
        <w:pStyle w:val="Paragraphedeliste"/>
        <w:numPr>
          <w:ilvl w:val="0"/>
          <w:numId w:val="7"/>
        </w:numPr>
        <w:rPr>
          <w:rFonts w:ascii="Marianne" w:hAnsi="Marianne"/>
          <w:sz w:val="20"/>
          <w:szCs w:val="20"/>
        </w:rPr>
      </w:pPr>
      <w:r w:rsidRPr="003F5559">
        <w:rPr>
          <w:rFonts w:ascii="Marianne" w:hAnsi="Marianne"/>
          <w:sz w:val="20"/>
          <w:szCs w:val="20"/>
        </w:rPr>
        <w:t>partenaire d'un Pacs dont la rupture a été déclarée au greffe du tribunal d'instance,</w:t>
      </w:r>
    </w:p>
    <w:p w14:paraId="43C7BDB8" w14:textId="77777777" w:rsidR="00203C17" w:rsidRPr="003F5559" w:rsidRDefault="00203C17" w:rsidP="00203C17">
      <w:pPr>
        <w:pStyle w:val="Paragraphedeliste"/>
        <w:numPr>
          <w:ilvl w:val="0"/>
          <w:numId w:val="7"/>
        </w:numPr>
        <w:rPr>
          <w:rFonts w:ascii="Marianne" w:hAnsi="Marianne"/>
          <w:sz w:val="20"/>
          <w:szCs w:val="20"/>
        </w:rPr>
      </w:pPr>
      <w:r w:rsidRPr="003F5559">
        <w:rPr>
          <w:rFonts w:ascii="Marianne" w:hAnsi="Marianne"/>
          <w:sz w:val="20"/>
          <w:szCs w:val="20"/>
        </w:rPr>
        <w:lastRenderedPageBreak/>
        <w:t>ou victime de violences au sein de votre couple, attestées par le récépissé d'un dépôt de plainte.</w:t>
      </w:r>
    </w:p>
    <w:p w14:paraId="60C60E7D" w14:textId="77777777" w:rsidR="00203C17" w:rsidRPr="003F5559" w:rsidRDefault="00203C17" w:rsidP="00A714E4">
      <w:pPr>
        <w:rPr>
          <w:rFonts w:ascii="Marianne" w:hAnsi="Marianne"/>
          <w:sz w:val="20"/>
          <w:szCs w:val="20"/>
        </w:rPr>
      </w:pPr>
    </w:p>
    <w:p w14:paraId="4CFE7065" w14:textId="77777777" w:rsidR="0093024F" w:rsidRPr="003F5559" w:rsidRDefault="0093024F" w:rsidP="00A714E4">
      <w:pPr>
        <w:rPr>
          <w:rFonts w:ascii="Marianne" w:hAnsi="Marianne"/>
          <w:sz w:val="20"/>
          <w:szCs w:val="20"/>
        </w:rPr>
      </w:pPr>
    </w:p>
    <w:p w14:paraId="09101E9E" w14:textId="77777777" w:rsidR="00E0001F" w:rsidRPr="003F5559" w:rsidRDefault="00203C17" w:rsidP="00E0001F">
      <w:pPr>
        <w:pStyle w:val="Style1"/>
        <w:rPr>
          <w:rFonts w:ascii="Marianne" w:hAnsi="Marianne"/>
          <w:sz w:val="20"/>
          <w:szCs w:val="20"/>
        </w:rPr>
      </w:pPr>
      <w:r w:rsidRPr="003F5559">
        <w:rPr>
          <w:rFonts w:ascii="Marianne" w:hAnsi="Marianne"/>
          <w:sz w:val="20"/>
          <w:szCs w:val="20"/>
        </w:rPr>
        <w:t>Annexe 2</w:t>
      </w:r>
      <w:r w:rsidR="003705B2" w:rsidRPr="003F5559">
        <w:rPr>
          <w:rFonts w:ascii="Marianne" w:hAnsi="Marianne"/>
          <w:sz w:val="20"/>
          <w:szCs w:val="20"/>
        </w:rPr>
        <w:t xml:space="preserve"> : </w:t>
      </w:r>
    </w:p>
    <w:p w14:paraId="00B701F2" w14:textId="77777777" w:rsidR="00377387" w:rsidRPr="001A4BD0" w:rsidRDefault="00377387" w:rsidP="00377387">
      <w:pPr>
        <w:pStyle w:val="Style1"/>
        <w:rPr>
          <w:rFonts w:ascii="Times New Roman" w:hAnsi="Times New Roman"/>
          <w:sz w:val="26"/>
          <w:szCs w:val="26"/>
        </w:rPr>
      </w:pPr>
      <w:r w:rsidRPr="001A4BD0">
        <w:rPr>
          <w:sz w:val="26"/>
          <w:szCs w:val="26"/>
        </w:rPr>
        <w:t>Formulaire de demande de logement social pour les agents de la fonction publique d’État</w:t>
      </w:r>
      <w:r w:rsidRPr="001A4BD0">
        <w:rPr>
          <w:rFonts w:ascii="Times New Roman" w:hAnsi="Times New Roman"/>
          <w:sz w:val="26"/>
          <w:szCs w:val="26"/>
        </w:rPr>
        <w:t xml:space="preserve"> </w:t>
      </w:r>
    </w:p>
    <w:p w14:paraId="07D24149" w14:textId="77777777" w:rsidR="00377387" w:rsidRPr="001A4BD0" w:rsidRDefault="00377387" w:rsidP="00377387">
      <w:pPr>
        <w:rPr>
          <w:sz w:val="26"/>
          <w:szCs w:val="26"/>
        </w:rPr>
      </w:pPr>
      <w:r w:rsidRPr="001A4BD0">
        <w:rPr>
          <w:sz w:val="26"/>
          <w:szCs w:val="26"/>
        </w:rPr>
        <w:t>(page suivante)</w:t>
      </w:r>
    </w:p>
    <w:p w14:paraId="281F52FB" w14:textId="77777777" w:rsidR="00377387" w:rsidRDefault="00377387" w:rsidP="00377387"/>
    <w:p w14:paraId="54BF34C5" w14:textId="77777777" w:rsidR="00377387" w:rsidRDefault="00377387" w:rsidP="00377387">
      <w:pPr>
        <w:sectPr w:rsidR="00377387" w:rsidSect="00730ACD">
          <w:footerReference w:type="even" r:id="rId22"/>
          <w:footerReference w:type="default" r:id="rId23"/>
          <w:headerReference w:type="first" r:id="rId24"/>
          <w:footerReference w:type="first" r:id="rId25"/>
          <w:pgSz w:w="11906" w:h="16838"/>
          <w:pgMar w:top="851" w:right="851" w:bottom="851" w:left="851" w:header="397" w:footer="397" w:gutter="0"/>
          <w:cols w:space="708"/>
          <w:titlePg/>
          <w:docGrid w:linePitch="360"/>
        </w:sectPr>
      </w:pPr>
    </w:p>
    <w:p w14:paraId="465859FF" w14:textId="77777777" w:rsidR="00377387" w:rsidRDefault="00377387" w:rsidP="00377387">
      <w:pPr>
        <w:ind w:right="-856"/>
        <w:rPr>
          <w:rFonts w:ascii="Arial" w:hAnsi="Arial"/>
          <w:b/>
          <w:bCs/>
          <w:sz w:val="18"/>
          <w:shd w:val="clear" w:color="auto" w:fill="CCCCCC"/>
        </w:rPr>
      </w:pPr>
      <w:r>
        <w:rPr>
          <w:rFonts w:ascii="Arial" w:hAnsi="Arial"/>
          <w:b/>
          <w:bCs/>
          <w:noProof/>
          <w:sz w:val="18"/>
          <w:shd w:val="clear" w:color="auto" w:fill="CCCCCC"/>
        </w:rPr>
        <w:lastRenderedPageBreak/>
        <w:drawing>
          <wp:anchor distT="0" distB="0" distL="114300" distR="114300" simplePos="0" relativeHeight="251731968" behindDoc="0" locked="0" layoutInCell="1" allowOverlap="1" wp14:anchorId="649E21A1" wp14:editId="217D0604">
            <wp:simplePos x="0" y="0"/>
            <wp:positionH relativeFrom="column">
              <wp:posOffset>-540385</wp:posOffset>
            </wp:positionH>
            <wp:positionV relativeFrom="paragraph">
              <wp:posOffset>635</wp:posOffset>
            </wp:positionV>
            <wp:extent cx="2247900" cy="80264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802640"/>
                    </a:xfrm>
                    <a:prstGeom prst="rect">
                      <a:avLst/>
                    </a:prstGeom>
                    <a:noFill/>
                  </pic:spPr>
                </pic:pic>
              </a:graphicData>
            </a:graphic>
            <wp14:sizeRelH relativeFrom="page">
              <wp14:pctWidth>0</wp14:pctWidth>
            </wp14:sizeRelH>
            <wp14:sizeRelV relativeFrom="page">
              <wp14:pctHeight>0</wp14:pctHeight>
            </wp14:sizeRelV>
          </wp:anchor>
        </w:drawing>
      </w:r>
    </w:p>
    <w:p w14:paraId="46816780" w14:textId="77777777" w:rsidR="00377387" w:rsidRDefault="00377387" w:rsidP="00377387">
      <w:pPr>
        <w:ind w:right="-856"/>
        <w:rPr>
          <w:rFonts w:ascii="Arial" w:hAnsi="Arial"/>
          <w:b/>
          <w:bCs/>
          <w:sz w:val="18"/>
          <w:shd w:val="clear" w:color="auto" w:fill="CCCCCC"/>
        </w:rPr>
      </w:pPr>
    </w:p>
    <w:p w14:paraId="6D6C677F" w14:textId="77777777" w:rsidR="00377387" w:rsidRDefault="00377387" w:rsidP="00377387">
      <w:pPr>
        <w:rPr>
          <w:rFonts w:ascii="Arial" w:hAnsi="Arial"/>
          <w:b/>
          <w:bCs/>
          <w:sz w:val="18"/>
          <w:shd w:val="clear" w:color="auto" w:fill="CCCCCC"/>
        </w:rPr>
      </w:pPr>
    </w:p>
    <w:p w14:paraId="72CB76B5" w14:textId="77777777" w:rsidR="00377387" w:rsidRDefault="00377387" w:rsidP="00377387">
      <w:pPr>
        <w:rPr>
          <w:rFonts w:ascii="Arial" w:hAnsi="Arial"/>
          <w:b/>
          <w:bCs/>
          <w:sz w:val="18"/>
          <w:shd w:val="clear" w:color="auto" w:fill="CCCCCC"/>
        </w:rPr>
      </w:pPr>
    </w:p>
    <w:p w14:paraId="0295FC76" w14:textId="77777777" w:rsidR="00377387" w:rsidRDefault="00377387" w:rsidP="00377387">
      <w:pPr>
        <w:rPr>
          <w:rFonts w:ascii="Arial" w:hAnsi="Arial"/>
          <w:b/>
          <w:bCs/>
          <w:sz w:val="12"/>
          <w:shd w:val="clear" w:color="auto" w:fill="CCCCCC"/>
        </w:rPr>
      </w:pPr>
    </w:p>
    <w:p w14:paraId="4F02F456" w14:textId="77777777" w:rsidR="00377387" w:rsidRDefault="00377387" w:rsidP="00377387">
      <w:pPr>
        <w:rPr>
          <w:rFonts w:ascii="Arial" w:hAnsi="Arial"/>
          <w:b/>
          <w:bCs/>
          <w:sz w:val="12"/>
          <w:shd w:val="clear" w:color="auto" w:fill="CCCCCC"/>
        </w:rPr>
      </w:pPr>
    </w:p>
    <w:p w14:paraId="3F646D4C" w14:textId="77777777" w:rsidR="00377387" w:rsidRDefault="00377387" w:rsidP="00377387">
      <w:pPr>
        <w:rPr>
          <w:rFonts w:ascii="Arial" w:hAnsi="Arial"/>
          <w:b/>
          <w:bCs/>
          <w:sz w:val="12"/>
          <w:shd w:val="clear" w:color="auto" w:fill="CCCCCC"/>
        </w:rPr>
      </w:pPr>
    </w:p>
    <w:p w14:paraId="0AC1D63A" w14:textId="77777777" w:rsidR="00377387" w:rsidRDefault="00377387" w:rsidP="00377387">
      <w:pPr>
        <w:rPr>
          <w:rFonts w:ascii="Arial" w:hAnsi="Arial"/>
          <w:b/>
          <w:bCs/>
          <w:sz w:val="12"/>
          <w:shd w:val="clear" w:color="auto" w:fill="CCCCCC"/>
        </w:rPr>
      </w:pPr>
    </w:p>
    <w:tbl>
      <w:tblPr>
        <w:tblW w:w="0" w:type="auto"/>
        <w:tblInd w:w="-1340" w:type="dxa"/>
        <w:tblLayout w:type="fixed"/>
        <w:tblCellMar>
          <w:left w:w="70" w:type="dxa"/>
          <w:right w:w="70" w:type="dxa"/>
        </w:tblCellMar>
        <w:tblLook w:val="0000" w:firstRow="0" w:lastRow="0" w:firstColumn="0" w:lastColumn="0" w:noHBand="0" w:noVBand="0"/>
      </w:tblPr>
      <w:tblGrid>
        <w:gridCol w:w="897"/>
        <w:gridCol w:w="898"/>
        <w:gridCol w:w="359"/>
        <w:gridCol w:w="2338"/>
        <w:gridCol w:w="548"/>
        <w:gridCol w:w="176"/>
        <w:gridCol w:w="280"/>
        <w:gridCol w:w="262"/>
        <w:gridCol w:w="18"/>
        <w:gridCol w:w="280"/>
        <w:gridCol w:w="280"/>
        <w:gridCol w:w="195"/>
        <w:gridCol w:w="86"/>
        <w:gridCol w:w="280"/>
        <w:gridCol w:w="280"/>
        <w:gridCol w:w="280"/>
        <w:gridCol w:w="74"/>
        <w:gridCol w:w="207"/>
        <w:gridCol w:w="280"/>
        <w:gridCol w:w="280"/>
        <w:gridCol w:w="280"/>
        <w:gridCol w:w="280"/>
        <w:gridCol w:w="281"/>
        <w:gridCol w:w="280"/>
        <w:gridCol w:w="280"/>
        <w:gridCol w:w="280"/>
        <w:gridCol w:w="641"/>
        <w:gridCol w:w="90"/>
        <w:gridCol w:w="90"/>
        <w:gridCol w:w="90"/>
        <w:gridCol w:w="90"/>
        <w:gridCol w:w="90"/>
        <w:gridCol w:w="90"/>
        <w:gridCol w:w="90"/>
        <w:gridCol w:w="45"/>
      </w:tblGrid>
      <w:tr w:rsidR="00377387" w14:paraId="1664533E" w14:textId="77777777" w:rsidTr="007C5A44">
        <w:trPr>
          <w:trHeight w:val="737"/>
        </w:trPr>
        <w:tc>
          <w:tcPr>
            <w:tcW w:w="11295" w:type="dxa"/>
            <w:gridSpan w:val="35"/>
            <w:tcBorders>
              <w:top w:val="single" w:sz="18" w:space="0" w:color="000000"/>
              <w:left w:val="single" w:sz="18" w:space="0" w:color="000000"/>
              <w:bottom w:val="single" w:sz="18" w:space="0" w:color="000000"/>
              <w:right w:val="single" w:sz="18" w:space="0" w:color="000000"/>
            </w:tcBorders>
            <w:shd w:val="clear" w:color="auto" w:fill="CCCCCC"/>
            <w:vAlign w:val="center"/>
          </w:tcPr>
          <w:p w14:paraId="49442BD6" w14:textId="77777777" w:rsidR="00377387" w:rsidRDefault="00377387" w:rsidP="007C5A44">
            <w:pPr>
              <w:jc w:val="center"/>
            </w:pPr>
            <w:r>
              <w:rPr>
                <w:rFonts w:ascii="Arial" w:hAnsi="Arial"/>
                <w:b/>
                <w:bCs/>
                <w:caps/>
                <w:color w:val="000000"/>
                <w:sz w:val="21"/>
                <w:szCs w:val="21"/>
                <w:shd w:val="clear" w:color="auto" w:fill="CCCCCC"/>
              </w:rPr>
              <w:t xml:space="preserve">FORMULAIRE de demande de LOGEMENT SOCIAL </w:t>
            </w:r>
          </w:p>
          <w:p w14:paraId="5752967E" w14:textId="77777777" w:rsidR="00377387" w:rsidRDefault="00377387" w:rsidP="007C5A44">
            <w:pPr>
              <w:jc w:val="center"/>
            </w:pPr>
            <w:r>
              <w:rPr>
                <w:rFonts w:ascii="Arial" w:hAnsi="Arial"/>
                <w:b/>
                <w:bCs/>
                <w:caps/>
                <w:color w:val="000000"/>
                <w:sz w:val="21"/>
                <w:szCs w:val="21"/>
                <w:shd w:val="clear" w:color="auto" w:fill="CCCCCC"/>
              </w:rPr>
              <w:t xml:space="preserve">POUR LES AGENTS de la fonction publique d'ETAT </w:t>
            </w:r>
          </w:p>
        </w:tc>
      </w:tr>
      <w:tr w:rsidR="00377387" w14:paraId="19AC42D2" w14:textId="77777777" w:rsidTr="007C5A44">
        <w:tblPrEx>
          <w:tblCellMar>
            <w:left w:w="0" w:type="dxa"/>
            <w:right w:w="0" w:type="dxa"/>
          </w:tblCellMar>
        </w:tblPrEx>
        <w:trPr>
          <w:gridAfter w:val="1"/>
          <w:wAfter w:w="45" w:type="dxa"/>
          <w:trHeight w:val="300"/>
        </w:trPr>
        <w:tc>
          <w:tcPr>
            <w:tcW w:w="10620" w:type="dxa"/>
            <w:gridSpan w:val="27"/>
            <w:tcBorders>
              <w:top w:val="single" w:sz="18" w:space="0" w:color="000000"/>
              <w:bottom w:val="single" w:sz="18" w:space="0" w:color="000000"/>
            </w:tcBorders>
            <w:shd w:val="clear" w:color="auto" w:fill="auto"/>
            <w:vAlign w:val="center"/>
          </w:tcPr>
          <w:p w14:paraId="21DA217B" w14:textId="77777777" w:rsidR="00377387" w:rsidRDefault="00377387" w:rsidP="007C5A44">
            <w:pPr>
              <w:snapToGrid w:val="0"/>
              <w:rPr>
                <w:rFonts w:ascii="Arial" w:hAnsi="Arial"/>
                <w:sz w:val="16"/>
              </w:rPr>
            </w:pPr>
          </w:p>
        </w:tc>
        <w:tc>
          <w:tcPr>
            <w:tcW w:w="90" w:type="dxa"/>
            <w:shd w:val="clear" w:color="auto" w:fill="auto"/>
          </w:tcPr>
          <w:p w14:paraId="484328C0" w14:textId="77777777" w:rsidR="00377387" w:rsidRDefault="00377387" w:rsidP="007C5A44">
            <w:pPr>
              <w:snapToGrid w:val="0"/>
              <w:rPr>
                <w:rFonts w:ascii="Arial" w:hAnsi="Arial"/>
                <w:sz w:val="16"/>
              </w:rPr>
            </w:pPr>
          </w:p>
        </w:tc>
        <w:tc>
          <w:tcPr>
            <w:tcW w:w="90" w:type="dxa"/>
            <w:shd w:val="clear" w:color="auto" w:fill="auto"/>
          </w:tcPr>
          <w:p w14:paraId="537F2903" w14:textId="77777777" w:rsidR="00377387" w:rsidRDefault="00377387" w:rsidP="007C5A44">
            <w:pPr>
              <w:snapToGrid w:val="0"/>
              <w:rPr>
                <w:rFonts w:ascii="Arial" w:hAnsi="Arial"/>
                <w:sz w:val="16"/>
              </w:rPr>
            </w:pPr>
          </w:p>
        </w:tc>
        <w:tc>
          <w:tcPr>
            <w:tcW w:w="90" w:type="dxa"/>
            <w:shd w:val="clear" w:color="auto" w:fill="auto"/>
          </w:tcPr>
          <w:p w14:paraId="50553B12" w14:textId="77777777" w:rsidR="00377387" w:rsidRDefault="00377387" w:rsidP="007C5A44">
            <w:pPr>
              <w:snapToGrid w:val="0"/>
              <w:rPr>
                <w:rFonts w:ascii="Arial" w:hAnsi="Arial"/>
                <w:sz w:val="16"/>
              </w:rPr>
            </w:pPr>
          </w:p>
        </w:tc>
        <w:tc>
          <w:tcPr>
            <w:tcW w:w="90" w:type="dxa"/>
            <w:shd w:val="clear" w:color="auto" w:fill="auto"/>
          </w:tcPr>
          <w:p w14:paraId="70C7F95A" w14:textId="77777777" w:rsidR="00377387" w:rsidRDefault="00377387" w:rsidP="007C5A44">
            <w:pPr>
              <w:snapToGrid w:val="0"/>
              <w:rPr>
                <w:rFonts w:ascii="Arial" w:hAnsi="Arial"/>
                <w:sz w:val="16"/>
              </w:rPr>
            </w:pPr>
          </w:p>
        </w:tc>
        <w:tc>
          <w:tcPr>
            <w:tcW w:w="90" w:type="dxa"/>
            <w:shd w:val="clear" w:color="auto" w:fill="auto"/>
          </w:tcPr>
          <w:p w14:paraId="42B5ED67" w14:textId="77777777" w:rsidR="00377387" w:rsidRDefault="00377387" w:rsidP="007C5A44">
            <w:pPr>
              <w:snapToGrid w:val="0"/>
            </w:pPr>
          </w:p>
        </w:tc>
        <w:tc>
          <w:tcPr>
            <w:tcW w:w="90" w:type="dxa"/>
            <w:shd w:val="clear" w:color="auto" w:fill="auto"/>
          </w:tcPr>
          <w:p w14:paraId="58615E0F" w14:textId="77777777" w:rsidR="00377387" w:rsidRDefault="00377387" w:rsidP="007C5A44">
            <w:pPr>
              <w:snapToGrid w:val="0"/>
            </w:pPr>
          </w:p>
        </w:tc>
        <w:tc>
          <w:tcPr>
            <w:tcW w:w="90" w:type="dxa"/>
            <w:shd w:val="clear" w:color="auto" w:fill="auto"/>
          </w:tcPr>
          <w:p w14:paraId="2A6256E4" w14:textId="77777777" w:rsidR="00377387" w:rsidRDefault="00377387" w:rsidP="007C5A44">
            <w:pPr>
              <w:snapToGrid w:val="0"/>
              <w:rPr>
                <w:rFonts w:ascii="Arial" w:hAnsi="Arial"/>
                <w:b/>
                <w:bCs/>
                <w:sz w:val="20"/>
                <w:szCs w:val="20"/>
              </w:rPr>
            </w:pPr>
          </w:p>
        </w:tc>
      </w:tr>
      <w:tr w:rsidR="00377387" w14:paraId="24EB438B" w14:textId="77777777" w:rsidTr="007C5A44">
        <w:trPr>
          <w:trHeight w:hRule="exact" w:val="861"/>
        </w:trPr>
        <w:tc>
          <w:tcPr>
            <w:tcW w:w="11295" w:type="dxa"/>
            <w:gridSpan w:val="35"/>
            <w:tcBorders>
              <w:top w:val="single" w:sz="18" w:space="0" w:color="000000"/>
              <w:left w:val="single" w:sz="18" w:space="0" w:color="000000"/>
              <w:right w:val="single" w:sz="18" w:space="0" w:color="000000"/>
            </w:tcBorders>
            <w:shd w:val="clear" w:color="auto" w:fill="auto"/>
            <w:vAlign w:val="center"/>
          </w:tcPr>
          <w:p w14:paraId="008C2B8A" w14:textId="77777777" w:rsidR="00377387" w:rsidRDefault="00377387" w:rsidP="007C5A44">
            <w:pPr>
              <w:rPr>
                <w:rFonts w:ascii="Arial" w:hAnsi="Arial"/>
                <w:b/>
                <w:bCs/>
                <w:sz w:val="20"/>
                <w:szCs w:val="20"/>
              </w:rPr>
            </w:pPr>
            <w:r>
              <w:rPr>
                <w:rFonts w:ascii="Arial" w:hAnsi="Arial"/>
                <w:b/>
                <w:bCs/>
                <w:sz w:val="20"/>
                <w:szCs w:val="20"/>
              </w:rPr>
              <w:t>Ministère d’appartenance : DSDEN de l'AIN  - Service social des personnels</w:t>
            </w:r>
          </w:p>
          <w:p w14:paraId="1C6EF7EB" w14:textId="77777777" w:rsidR="00377387" w:rsidRDefault="00377387" w:rsidP="007C5A44">
            <w:pPr>
              <w:rPr>
                <w:rFonts w:ascii="Arial" w:hAnsi="Arial"/>
                <w:b/>
                <w:bCs/>
                <w:sz w:val="20"/>
                <w:szCs w:val="20"/>
              </w:rPr>
            </w:pPr>
            <w:r>
              <w:rPr>
                <w:rFonts w:ascii="Arial" w:hAnsi="Arial"/>
                <w:b/>
                <w:bCs/>
                <w:sz w:val="20"/>
                <w:szCs w:val="20"/>
              </w:rPr>
              <w:tab/>
            </w:r>
            <w:r>
              <w:rPr>
                <w:rFonts w:ascii="Arial" w:hAnsi="Arial"/>
                <w:b/>
                <w:bCs/>
                <w:sz w:val="20"/>
                <w:szCs w:val="20"/>
              </w:rPr>
              <w:tab/>
            </w:r>
            <w:r>
              <w:rPr>
                <w:rFonts w:ascii="Arial" w:hAnsi="Arial"/>
                <w:b/>
                <w:bCs/>
                <w:sz w:val="20"/>
                <w:szCs w:val="20"/>
              </w:rPr>
              <w:tab/>
              <w:t xml:space="preserve">        23 rue Bourgmayer</w:t>
            </w:r>
          </w:p>
          <w:p w14:paraId="6829C158" w14:textId="77777777" w:rsidR="00377387" w:rsidRDefault="00377387" w:rsidP="007C5A44">
            <w:r>
              <w:rPr>
                <w:rFonts w:ascii="Arial" w:hAnsi="Arial"/>
                <w:b/>
                <w:bCs/>
                <w:sz w:val="20"/>
                <w:szCs w:val="20"/>
              </w:rPr>
              <w:tab/>
            </w:r>
            <w:r>
              <w:rPr>
                <w:rFonts w:ascii="Arial" w:hAnsi="Arial"/>
                <w:b/>
                <w:bCs/>
                <w:sz w:val="20"/>
                <w:szCs w:val="20"/>
              </w:rPr>
              <w:tab/>
            </w:r>
            <w:r>
              <w:rPr>
                <w:rFonts w:ascii="Arial" w:hAnsi="Arial"/>
                <w:b/>
                <w:bCs/>
                <w:sz w:val="20"/>
                <w:szCs w:val="20"/>
              </w:rPr>
              <w:tab/>
              <w:t xml:space="preserve">        01000 BOURG EN BRESSE</w:t>
            </w:r>
          </w:p>
        </w:tc>
      </w:tr>
      <w:tr w:rsidR="00377387" w14:paraId="1208F6D7" w14:textId="77777777" w:rsidTr="007C5A44">
        <w:trPr>
          <w:trHeight w:hRule="exact" w:val="286"/>
        </w:trPr>
        <w:tc>
          <w:tcPr>
            <w:tcW w:w="1795" w:type="dxa"/>
            <w:gridSpan w:val="2"/>
            <w:tcBorders>
              <w:left w:val="single" w:sz="18" w:space="0" w:color="000000"/>
              <w:bottom w:val="single" w:sz="18" w:space="0" w:color="000000"/>
            </w:tcBorders>
            <w:shd w:val="clear" w:color="auto" w:fill="auto"/>
            <w:vAlign w:val="center"/>
          </w:tcPr>
          <w:p w14:paraId="708B034F" w14:textId="77777777" w:rsidR="00377387" w:rsidRDefault="00377387" w:rsidP="007C5A44">
            <w:r>
              <w:rPr>
                <w:rFonts w:ascii="Arial" w:hAnsi="Arial"/>
                <w:b/>
                <w:bCs/>
                <w:sz w:val="20"/>
              </w:rPr>
              <w:t xml:space="preserve">N° de téléphone : </w:t>
            </w:r>
          </w:p>
        </w:tc>
        <w:tc>
          <w:tcPr>
            <w:tcW w:w="2697" w:type="dxa"/>
            <w:gridSpan w:val="2"/>
            <w:tcBorders>
              <w:bottom w:val="single" w:sz="18" w:space="0" w:color="000000"/>
            </w:tcBorders>
            <w:shd w:val="clear" w:color="auto" w:fill="auto"/>
            <w:vAlign w:val="center"/>
          </w:tcPr>
          <w:p w14:paraId="200AE968" w14:textId="77777777" w:rsidR="00377387" w:rsidRDefault="00377387" w:rsidP="007C5A44">
            <w:pPr>
              <w:snapToGrid w:val="0"/>
              <w:rPr>
                <w:rFonts w:ascii="Arial" w:hAnsi="Arial"/>
                <w:sz w:val="20"/>
              </w:rPr>
            </w:pPr>
            <w:r>
              <w:rPr>
                <w:rFonts w:ascii="Arial" w:hAnsi="Arial"/>
                <w:noProof/>
                <w:sz w:val="20"/>
              </w:rPr>
              <w:t>04 26 37 70 01</w:t>
            </w:r>
          </w:p>
        </w:tc>
        <w:tc>
          <w:tcPr>
            <w:tcW w:w="1266" w:type="dxa"/>
            <w:gridSpan w:val="4"/>
            <w:tcBorders>
              <w:bottom w:val="single" w:sz="18" w:space="0" w:color="000000"/>
            </w:tcBorders>
            <w:shd w:val="clear" w:color="auto" w:fill="auto"/>
            <w:vAlign w:val="center"/>
          </w:tcPr>
          <w:p w14:paraId="5DA9106C" w14:textId="77777777" w:rsidR="00377387" w:rsidRDefault="00377387" w:rsidP="007C5A44">
            <w:r>
              <w:rPr>
                <w:rFonts w:ascii="Arial" w:hAnsi="Arial"/>
                <w:b/>
                <w:bCs/>
                <w:sz w:val="20"/>
                <w:szCs w:val="20"/>
              </w:rPr>
              <w:t>E MAIL :</w:t>
            </w:r>
          </w:p>
        </w:tc>
        <w:tc>
          <w:tcPr>
            <w:tcW w:w="5537" w:type="dxa"/>
            <w:gridSpan w:val="27"/>
            <w:tcBorders>
              <w:bottom w:val="single" w:sz="18" w:space="0" w:color="000000"/>
              <w:right w:val="single" w:sz="18" w:space="0" w:color="000000"/>
            </w:tcBorders>
            <w:shd w:val="clear" w:color="auto" w:fill="auto"/>
            <w:vAlign w:val="center"/>
          </w:tcPr>
          <w:p w14:paraId="39E7F0AD" w14:textId="77777777" w:rsidR="00377387" w:rsidRDefault="00377387" w:rsidP="007C5A44">
            <w:pPr>
              <w:snapToGrid w:val="0"/>
              <w:rPr>
                <w:rFonts w:ascii="Arial" w:hAnsi="Arial"/>
                <w:sz w:val="20"/>
              </w:rPr>
            </w:pPr>
            <w:r>
              <w:rPr>
                <w:rFonts w:ascii="Arial" w:hAnsi="Arial"/>
                <w:noProof/>
                <w:sz w:val="20"/>
              </w:rPr>
              <w:t>ce.ia01-ssocper@ac-lyon.fr</w:t>
            </w:r>
          </w:p>
        </w:tc>
      </w:tr>
      <w:tr w:rsidR="00377387" w14:paraId="16004E85" w14:textId="77777777" w:rsidTr="007C5A44">
        <w:tblPrEx>
          <w:tblCellMar>
            <w:left w:w="0" w:type="dxa"/>
            <w:right w:w="0" w:type="dxa"/>
          </w:tblCellMar>
        </w:tblPrEx>
        <w:trPr>
          <w:gridAfter w:val="1"/>
          <w:wAfter w:w="45" w:type="dxa"/>
          <w:trHeight w:val="23"/>
        </w:trPr>
        <w:tc>
          <w:tcPr>
            <w:tcW w:w="10620" w:type="dxa"/>
            <w:gridSpan w:val="27"/>
            <w:tcBorders>
              <w:top w:val="single" w:sz="18" w:space="0" w:color="000000"/>
              <w:bottom w:val="single" w:sz="18" w:space="0" w:color="000000"/>
            </w:tcBorders>
            <w:shd w:val="clear" w:color="auto" w:fill="auto"/>
            <w:vAlign w:val="center"/>
          </w:tcPr>
          <w:p w14:paraId="7CF24F59" w14:textId="77777777" w:rsidR="00377387" w:rsidRDefault="00377387" w:rsidP="007C5A44">
            <w:pPr>
              <w:snapToGrid w:val="0"/>
              <w:rPr>
                <w:rFonts w:ascii="Arial" w:hAnsi="Arial"/>
                <w:sz w:val="18"/>
              </w:rPr>
            </w:pPr>
          </w:p>
        </w:tc>
        <w:tc>
          <w:tcPr>
            <w:tcW w:w="90" w:type="dxa"/>
            <w:shd w:val="clear" w:color="auto" w:fill="auto"/>
          </w:tcPr>
          <w:p w14:paraId="76DB00D7" w14:textId="77777777" w:rsidR="00377387" w:rsidRDefault="00377387" w:rsidP="007C5A44">
            <w:pPr>
              <w:snapToGrid w:val="0"/>
              <w:rPr>
                <w:rFonts w:ascii="Arial" w:hAnsi="Arial"/>
                <w:sz w:val="18"/>
              </w:rPr>
            </w:pPr>
          </w:p>
        </w:tc>
        <w:tc>
          <w:tcPr>
            <w:tcW w:w="90" w:type="dxa"/>
            <w:shd w:val="clear" w:color="auto" w:fill="auto"/>
          </w:tcPr>
          <w:p w14:paraId="4ABC2D85" w14:textId="77777777" w:rsidR="00377387" w:rsidRDefault="00377387" w:rsidP="007C5A44">
            <w:pPr>
              <w:snapToGrid w:val="0"/>
              <w:rPr>
                <w:rFonts w:ascii="Arial" w:hAnsi="Arial"/>
                <w:sz w:val="18"/>
              </w:rPr>
            </w:pPr>
          </w:p>
        </w:tc>
        <w:tc>
          <w:tcPr>
            <w:tcW w:w="90" w:type="dxa"/>
            <w:shd w:val="clear" w:color="auto" w:fill="auto"/>
          </w:tcPr>
          <w:p w14:paraId="302B1312" w14:textId="77777777" w:rsidR="00377387" w:rsidRDefault="00377387" w:rsidP="007C5A44">
            <w:pPr>
              <w:snapToGrid w:val="0"/>
              <w:rPr>
                <w:rFonts w:ascii="Arial" w:hAnsi="Arial"/>
                <w:sz w:val="18"/>
              </w:rPr>
            </w:pPr>
          </w:p>
        </w:tc>
        <w:tc>
          <w:tcPr>
            <w:tcW w:w="90" w:type="dxa"/>
            <w:shd w:val="clear" w:color="auto" w:fill="auto"/>
          </w:tcPr>
          <w:p w14:paraId="7F876583" w14:textId="77777777" w:rsidR="00377387" w:rsidRDefault="00377387" w:rsidP="007C5A44">
            <w:pPr>
              <w:snapToGrid w:val="0"/>
              <w:rPr>
                <w:rFonts w:ascii="Arial" w:hAnsi="Arial"/>
                <w:sz w:val="18"/>
              </w:rPr>
            </w:pPr>
          </w:p>
        </w:tc>
        <w:tc>
          <w:tcPr>
            <w:tcW w:w="90" w:type="dxa"/>
            <w:shd w:val="clear" w:color="auto" w:fill="auto"/>
          </w:tcPr>
          <w:p w14:paraId="084E59D7" w14:textId="77777777" w:rsidR="00377387" w:rsidRDefault="00377387" w:rsidP="007C5A44">
            <w:pPr>
              <w:snapToGrid w:val="0"/>
            </w:pPr>
          </w:p>
        </w:tc>
        <w:tc>
          <w:tcPr>
            <w:tcW w:w="90" w:type="dxa"/>
            <w:shd w:val="clear" w:color="auto" w:fill="auto"/>
          </w:tcPr>
          <w:p w14:paraId="40D93B56" w14:textId="77777777" w:rsidR="00377387" w:rsidRDefault="00377387" w:rsidP="007C5A44">
            <w:pPr>
              <w:snapToGrid w:val="0"/>
            </w:pPr>
          </w:p>
        </w:tc>
        <w:tc>
          <w:tcPr>
            <w:tcW w:w="90" w:type="dxa"/>
            <w:shd w:val="clear" w:color="auto" w:fill="auto"/>
          </w:tcPr>
          <w:p w14:paraId="68C62EDA" w14:textId="77777777" w:rsidR="00377387" w:rsidRDefault="00377387" w:rsidP="007C5A44">
            <w:pPr>
              <w:snapToGrid w:val="0"/>
              <w:rPr>
                <w:rFonts w:ascii="Arial" w:eastAsia="Arial" w:hAnsi="Arial"/>
                <w:b/>
                <w:bCs/>
                <w:sz w:val="18"/>
                <w:szCs w:val="18"/>
              </w:rPr>
            </w:pPr>
          </w:p>
        </w:tc>
      </w:tr>
      <w:tr w:rsidR="00377387" w14:paraId="1BDBC02A" w14:textId="77777777" w:rsidTr="007C5A44">
        <w:trPr>
          <w:cantSplit/>
          <w:trHeight w:val="486"/>
        </w:trPr>
        <w:tc>
          <w:tcPr>
            <w:tcW w:w="5216" w:type="dxa"/>
            <w:gridSpan w:val="6"/>
            <w:tcBorders>
              <w:top w:val="single" w:sz="18" w:space="0" w:color="000000"/>
              <w:left w:val="single" w:sz="18" w:space="0" w:color="000000"/>
            </w:tcBorders>
            <w:shd w:val="clear" w:color="auto" w:fill="auto"/>
            <w:vAlign w:val="center"/>
          </w:tcPr>
          <w:p w14:paraId="24D0F852" w14:textId="77777777" w:rsidR="00377387" w:rsidRDefault="00377387" w:rsidP="007C5A44">
            <w:pPr>
              <w:ind w:left="-70"/>
            </w:pPr>
            <w:r>
              <w:rPr>
                <w:rFonts w:ascii="Arial" w:eastAsia="Arial" w:hAnsi="Arial"/>
                <w:b/>
                <w:bCs/>
                <w:sz w:val="18"/>
                <w:szCs w:val="18"/>
              </w:rPr>
              <w:t xml:space="preserve"> </w:t>
            </w:r>
            <w:r>
              <w:rPr>
                <w:rFonts w:ascii="Arial" w:hAnsi="Arial"/>
                <w:b/>
                <w:bCs/>
                <w:sz w:val="18"/>
                <w:szCs w:val="18"/>
              </w:rPr>
              <w:t>Numéro unique d’enregistrement du demandeur</w:t>
            </w:r>
          </w:p>
          <w:p w14:paraId="7FD31782" w14:textId="77777777" w:rsidR="00377387" w:rsidRDefault="00377387" w:rsidP="007C5A44">
            <w:pPr>
              <w:ind w:left="-70"/>
            </w:pPr>
            <w:r>
              <w:rPr>
                <w:rFonts w:ascii="Arial" w:eastAsia="Arial" w:hAnsi="Arial"/>
                <w:b/>
                <w:bCs/>
                <w:sz w:val="18"/>
                <w:szCs w:val="18"/>
              </w:rPr>
              <w:t xml:space="preserve"> </w:t>
            </w:r>
            <w:r>
              <w:rPr>
                <w:rFonts w:ascii="Arial" w:hAnsi="Arial"/>
                <w:b/>
                <w:bCs/>
                <w:sz w:val="18"/>
                <w:szCs w:val="18"/>
              </w:rPr>
              <w:t>(18 chiffres)</w:t>
            </w:r>
            <w:r>
              <w:rPr>
                <w:rFonts w:ascii="Arial" w:hAnsi="Arial"/>
                <w:sz w:val="18"/>
                <w:szCs w:val="18"/>
              </w:rPr>
              <w:t> :</w:t>
            </w:r>
          </w:p>
        </w:tc>
        <w:tc>
          <w:tcPr>
            <w:tcW w:w="280" w:type="dxa"/>
            <w:tcBorders>
              <w:top w:val="single" w:sz="18" w:space="0" w:color="000000"/>
            </w:tcBorders>
            <w:shd w:val="clear" w:color="auto" w:fill="auto"/>
            <w:vAlign w:val="center"/>
          </w:tcPr>
          <w:p w14:paraId="6039DF7E" w14:textId="77777777" w:rsidR="00377387" w:rsidRDefault="00377387" w:rsidP="007C5A44">
            <w:pPr>
              <w:snapToGrid w:val="0"/>
              <w:rPr>
                <w:rFonts w:ascii="Arial" w:hAnsi="Arial"/>
                <w:b/>
                <w:bCs/>
                <w:sz w:val="18"/>
                <w:szCs w:val="18"/>
              </w:rPr>
            </w:pPr>
          </w:p>
        </w:tc>
        <w:tc>
          <w:tcPr>
            <w:tcW w:w="280" w:type="dxa"/>
            <w:gridSpan w:val="2"/>
            <w:tcBorders>
              <w:top w:val="single" w:sz="18" w:space="0" w:color="000000"/>
            </w:tcBorders>
            <w:shd w:val="clear" w:color="auto" w:fill="auto"/>
            <w:vAlign w:val="center"/>
          </w:tcPr>
          <w:p w14:paraId="273FDBFC" w14:textId="77777777" w:rsidR="00377387" w:rsidRDefault="00377387" w:rsidP="007C5A44">
            <w:pPr>
              <w:snapToGrid w:val="0"/>
              <w:rPr>
                <w:rFonts w:ascii="Arial" w:hAnsi="Arial"/>
                <w:b/>
                <w:bCs/>
                <w:sz w:val="18"/>
                <w:szCs w:val="18"/>
              </w:rPr>
            </w:pPr>
          </w:p>
        </w:tc>
        <w:tc>
          <w:tcPr>
            <w:tcW w:w="280" w:type="dxa"/>
            <w:tcBorders>
              <w:top w:val="single" w:sz="18" w:space="0" w:color="000000"/>
            </w:tcBorders>
            <w:shd w:val="clear" w:color="auto" w:fill="auto"/>
            <w:vAlign w:val="center"/>
          </w:tcPr>
          <w:p w14:paraId="57E72C03" w14:textId="77777777" w:rsidR="00377387" w:rsidRDefault="00377387" w:rsidP="007C5A44">
            <w:pPr>
              <w:snapToGrid w:val="0"/>
              <w:rPr>
                <w:rFonts w:ascii="Arial" w:hAnsi="Arial"/>
                <w:b/>
                <w:bCs/>
                <w:sz w:val="18"/>
                <w:szCs w:val="18"/>
              </w:rPr>
            </w:pPr>
          </w:p>
        </w:tc>
        <w:tc>
          <w:tcPr>
            <w:tcW w:w="280" w:type="dxa"/>
            <w:tcBorders>
              <w:top w:val="single" w:sz="18" w:space="0" w:color="000000"/>
            </w:tcBorders>
            <w:shd w:val="clear" w:color="auto" w:fill="auto"/>
            <w:vAlign w:val="center"/>
          </w:tcPr>
          <w:p w14:paraId="5A904448" w14:textId="77777777" w:rsidR="00377387" w:rsidRDefault="00377387" w:rsidP="007C5A44">
            <w:pPr>
              <w:snapToGrid w:val="0"/>
              <w:rPr>
                <w:rFonts w:ascii="Arial" w:hAnsi="Arial"/>
                <w:b/>
                <w:bCs/>
                <w:sz w:val="18"/>
                <w:szCs w:val="18"/>
              </w:rPr>
            </w:pPr>
          </w:p>
        </w:tc>
        <w:tc>
          <w:tcPr>
            <w:tcW w:w="281" w:type="dxa"/>
            <w:gridSpan w:val="2"/>
            <w:tcBorders>
              <w:top w:val="single" w:sz="18" w:space="0" w:color="000000"/>
            </w:tcBorders>
            <w:shd w:val="clear" w:color="auto" w:fill="auto"/>
            <w:vAlign w:val="center"/>
          </w:tcPr>
          <w:p w14:paraId="6B986C26" w14:textId="77777777" w:rsidR="00377387" w:rsidRDefault="00377387" w:rsidP="007C5A44">
            <w:pPr>
              <w:snapToGrid w:val="0"/>
              <w:rPr>
                <w:rFonts w:ascii="Arial" w:hAnsi="Arial"/>
                <w:b/>
                <w:bCs/>
                <w:sz w:val="18"/>
                <w:szCs w:val="18"/>
              </w:rPr>
            </w:pPr>
          </w:p>
        </w:tc>
        <w:tc>
          <w:tcPr>
            <w:tcW w:w="280" w:type="dxa"/>
            <w:tcBorders>
              <w:top w:val="single" w:sz="18" w:space="0" w:color="000000"/>
            </w:tcBorders>
            <w:shd w:val="clear" w:color="auto" w:fill="auto"/>
            <w:vAlign w:val="center"/>
          </w:tcPr>
          <w:p w14:paraId="5179E085" w14:textId="77777777" w:rsidR="00377387" w:rsidRDefault="00377387" w:rsidP="007C5A44">
            <w:pPr>
              <w:snapToGrid w:val="0"/>
              <w:rPr>
                <w:rFonts w:ascii="Arial" w:hAnsi="Arial"/>
                <w:b/>
                <w:bCs/>
                <w:sz w:val="18"/>
                <w:szCs w:val="18"/>
              </w:rPr>
            </w:pPr>
          </w:p>
        </w:tc>
        <w:tc>
          <w:tcPr>
            <w:tcW w:w="280" w:type="dxa"/>
            <w:tcBorders>
              <w:top w:val="single" w:sz="18" w:space="0" w:color="000000"/>
            </w:tcBorders>
            <w:shd w:val="clear" w:color="auto" w:fill="auto"/>
            <w:vAlign w:val="center"/>
          </w:tcPr>
          <w:p w14:paraId="4BA72BC0" w14:textId="77777777" w:rsidR="00377387" w:rsidRDefault="00377387" w:rsidP="007C5A44">
            <w:pPr>
              <w:snapToGrid w:val="0"/>
              <w:rPr>
                <w:rFonts w:ascii="Arial" w:hAnsi="Arial"/>
                <w:b/>
                <w:bCs/>
                <w:sz w:val="18"/>
                <w:szCs w:val="18"/>
              </w:rPr>
            </w:pPr>
          </w:p>
        </w:tc>
        <w:tc>
          <w:tcPr>
            <w:tcW w:w="280" w:type="dxa"/>
            <w:tcBorders>
              <w:top w:val="single" w:sz="18" w:space="0" w:color="000000"/>
            </w:tcBorders>
            <w:shd w:val="clear" w:color="auto" w:fill="auto"/>
            <w:vAlign w:val="center"/>
          </w:tcPr>
          <w:p w14:paraId="674651FE" w14:textId="77777777" w:rsidR="00377387" w:rsidRDefault="00377387" w:rsidP="007C5A44">
            <w:pPr>
              <w:snapToGrid w:val="0"/>
              <w:rPr>
                <w:rFonts w:ascii="Arial" w:hAnsi="Arial"/>
                <w:b/>
                <w:bCs/>
                <w:sz w:val="18"/>
                <w:szCs w:val="18"/>
              </w:rPr>
            </w:pPr>
          </w:p>
        </w:tc>
        <w:tc>
          <w:tcPr>
            <w:tcW w:w="281" w:type="dxa"/>
            <w:gridSpan w:val="2"/>
            <w:tcBorders>
              <w:top w:val="single" w:sz="18" w:space="0" w:color="000000"/>
            </w:tcBorders>
            <w:shd w:val="clear" w:color="auto" w:fill="auto"/>
            <w:vAlign w:val="center"/>
          </w:tcPr>
          <w:p w14:paraId="0FC47709" w14:textId="77777777" w:rsidR="00377387" w:rsidRDefault="00377387" w:rsidP="007C5A44">
            <w:pPr>
              <w:snapToGrid w:val="0"/>
              <w:rPr>
                <w:rFonts w:ascii="Arial" w:hAnsi="Arial"/>
                <w:b/>
                <w:bCs/>
                <w:sz w:val="18"/>
                <w:szCs w:val="18"/>
              </w:rPr>
            </w:pPr>
          </w:p>
        </w:tc>
        <w:tc>
          <w:tcPr>
            <w:tcW w:w="280" w:type="dxa"/>
            <w:tcBorders>
              <w:top w:val="single" w:sz="18" w:space="0" w:color="000000"/>
            </w:tcBorders>
            <w:shd w:val="clear" w:color="auto" w:fill="auto"/>
            <w:vAlign w:val="center"/>
          </w:tcPr>
          <w:p w14:paraId="7F174E1C" w14:textId="77777777" w:rsidR="00377387" w:rsidRDefault="00377387" w:rsidP="007C5A44">
            <w:pPr>
              <w:snapToGrid w:val="0"/>
              <w:rPr>
                <w:rFonts w:ascii="Arial" w:hAnsi="Arial"/>
                <w:b/>
                <w:bCs/>
                <w:sz w:val="18"/>
                <w:szCs w:val="18"/>
              </w:rPr>
            </w:pPr>
          </w:p>
        </w:tc>
        <w:tc>
          <w:tcPr>
            <w:tcW w:w="280" w:type="dxa"/>
            <w:tcBorders>
              <w:top w:val="single" w:sz="18" w:space="0" w:color="000000"/>
            </w:tcBorders>
            <w:shd w:val="clear" w:color="auto" w:fill="auto"/>
            <w:vAlign w:val="center"/>
          </w:tcPr>
          <w:p w14:paraId="3C1C9111" w14:textId="77777777" w:rsidR="00377387" w:rsidRDefault="00377387" w:rsidP="007C5A44">
            <w:pPr>
              <w:snapToGrid w:val="0"/>
              <w:rPr>
                <w:rFonts w:ascii="Arial" w:hAnsi="Arial"/>
                <w:b/>
                <w:bCs/>
                <w:sz w:val="18"/>
                <w:szCs w:val="18"/>
              </w:rPr>
            </w:pPr>
          </w:p>
        </w:tc>
        <w:tc>
          <w:tcPr>
            <w:tcW w:w="280" w:type="dxa"/>
            <w:tcBorders>
              <w:top w:val="single" w:sz="18" w:space="0" w:color="000000"/>
            </w:tcBorders>
            <w:shd w:val="clear" w:color="auto" w:fill="auto"/>
            <w:vAlign w:val="center"/>
          </w:tcPr>
          <w:p w14:paraId="2EF60D9F" w14:textId="77777777" w:rsidR="00377387" w:rsidRDefault="00377387" w:rsidP="007C5A44">
            <w:pPr>
              <w:snapToGrid w:val="0"/>
              <w:rPr>
                <w:rFonts w:ascii="Arial" w:hAnsi="Arial"/>
                <w:b/>
                <w:bCs/>
                <w:sz w:val="18"/>
                <w:szCs w:val="18"/>
              </w:rPr>
            </w:pPr>
          </w:p>
        </w:tc>
        <w:tc>
          <w:tcPr>
            <w:tcW w:w="280" w:type="dxa"/>
            <w:tcBorders>
              <w:top w:val="single" w:sz="18" w:space="0" w:color="000000"/>
            </w:tcBorders>
            <w:shd w:val="clear" w:color="auto" w:fill="auto"/>
            <w:vAlign w:val="center"/>
          </w:tcPr>
          <w:p w14:paraId="30755B70" w14:textId="77777777" w:rsidR="00377387" w:rsidRDefault="00377387" w:rsidP="007C5A44">
            <w:pPr>
              <w:snapToGrid w:val="0"/>
              <w:rPr>
                <w:rFonts w:ascii="Arial" w:hAnsi="Arial"/>
                <w:b/>
                <w:bCs/>
                <w:sz w:val="18"/>
                <w:szCs w:val="18"/>
              </w:rPr>
            </w:pPr>
          </w:p>
        </w:tc>
        <w:tc>
          <w:tcPr>
            <w:tcW w:w="281" w:type="dxa"/>
            <w:tcBorders>
              <w:top w:val="single" w:sz="18" w:space="0" w:color="000000"/>
            </w:tcBorders>
            <w:shd w:val="clear" w:color="auto" w:fill="auto"/>
            <w:vAlign w:val="center"/>
          </w:tcPr>
          <w:p w14:paraId="2141A6E4" w14:textId="77777777" w:rsidR="00377387" w:rsidRDefault="00377387" w:rsidP="007C5A44">
            <w:pPr>
              <w:snapToGrid w:val="0"/>
              <w:rPr>
                <w:rFonts w:ascii="Arial" w:hAnsi="Arial"/>
                <w:b/>
                <w:bCs/>
                <w:sz w:val="18"/>
                <w:szCs w:val="18"/>
              </w:rPr>
            </w:pPr>
          </w:p>
        </w:tc>
        <w:tc>
          <w:tcPr>
            <w:tcW w:w="280" w:type="dxa"/>
            <w:tcBorders>
              <w:top w:val="single" w:sz="18" w:space="0" w:color="000000"/>
            </w:tcBorders>
            <w:shd w:val="clear" w:color="auto" w:fill="auto"/>
            <w:vAlign w:val="center"/>
          </w:tcPr>
          <w:p w14:paraId="6EAC2C14" w14:textId="77777777" w:rsidR="00377387" w:rsidRDefault="00377387" w:rsidP="007C5A44">
            <w:pPr>
              <w:snapToGrid w:val="0"/>
              <w:rPr>
                <w:rFonts w:ascii="Arial" w:hAnsi="Arial"/>
                <w:b/>
                <w:bCs/>
                <w:sz w:val="18"/>
                <w:szCs w:val="18"/>
              </w:rPr>
            </w:pPr>
          </w:p>
        </w:tc>
        <w:tc>
          <w:tcPr>
            <w:tcW w:w="280" w:type="dxa"/>
            <w:tcBorders>
              <w:top w:val="single" w:sz="18" w:space="0" w:color="000000"/>
            </w:tcBorders>
            <w:shd w:val="clear" w:color="auto" w:fill="auto"/>
            <w:vAlign w:val="center"/>
          </w:tcPr>
          <w:p w14:paraId="5E23DE65" w14:textId="77777777" w:rsidR="00377387" w:rsidRDefault="00377387" w:rsidP="007C5A44">
            <w:pPr>
              <w:snapToGrid w:val="0"/>
              <w:rPr>
                <w:rFonts w:ascii="Arial" w:hAnsi="Arial"/>
                <w:b/>
                <w:bCs/>
                <w:sz w:val="18"/>
                <w:szCs w:val="18"/>
              </w:rPr>
            </w:pPr>
          </w:p>
        </w:tc>
        <w:tc>
          <w:tcPr>
            <w:tcW w:w="280" w:type="dxa"/>
            <w:tcBorders>
              <w:top w:val="single" w:sz="18" w:space="0" w:color="000000"/>
            </w:tcBorders>
            <w:shd w:val="clear" w:color="auto" w:fill="auto"/>
            <w:vAlign w:val="center"/>
          </w:tcPr>
          <w:p w14:paraId="2117AE85" w14:textId="77777777" w:rsidR="00377387" w:rsidRDefault="00377387" w:rsidP="007C5A44">
            <w:pPr>
              <w:snapToGrid w:val="0"/>
              <w:rPr>
                <w:rFonts w:ascii="Arial" w:hAnsi="Arial"/>
                <w:b/>
                <w:bCs/>
                <w:sz w:val="18"/>
                <w:szCs w:val="18"/>
              </w:rPr>
            </w:pPr>
          </w:p>
        </w:tc>
        <w:tc>
          <w:tcPr>
            <w:tcW w:w="1316" w:type="dxa"/>
            <w:gridSpan w:val="9"/>
            <w:tcBorders>
              <w:top w:val="single" w:sz="18" w:space="0" w:color="000000"/>
              <w:right w:val="single" w:sz="18" w:space="0" w:color="000000"/>
            </w:tcBorders>
            <w:shd w:val="clear" w:color="auto" w:fill="auto"/>
            <w:vAlign w:val="center"/>
          </w:tcPr>
          <w:p w14:paraId="248EF863" w14:textId="77777777" w:rsidR="00377387" w:rsidRDefault="00377387" w:rsidP="007C5A44">
            <w:pPr>
              <w:snapToGrid w:val="0"/>
              <w:rPr>
                <w:rFonts w:ascii="Arial" w:hAnsi="Arial"/>
                <w:b/>
                <w:bCs/>
                <w:sz w:val="18"/>
                <w:szCs w:val="18"/>
              </w:rPr>
            </w:pPr>
          </w:p>
        </w:tc>
      </w:tr>
      <w:tr w:rsidR="00377387" w14:paraId="208B52C5" w14:textId="77777777" w:rsidTr="007C5A44">
        <w:trPr>
          <w:cantSplit/>
          <w:trHeight w:val="312"/>
        </w:trPr>
        <w:tc>
          <w:tcPr>
            <w:tcW w:w="11295" w:type="dxa"/>
            <w:gridSpan w:val="35"/>
            <w:tcBorders>
              <w:left w:val="single" w:sz="18" w:space="0" w:color="000000"/>
              <w:bottom w:val="single" w:sz="18" w:space="0" w:color="000000"/>
              <w:right w:val="single" w:sz="18" w:space="0" w:color="000000"/>
            </w:tcBorders>
            <w:shd w:val="clear" w:color="auto" w:fill="auto"/>
            <w:vAlign w:val="center"/>
          </w:tcPr>
          <w:p w14:paraId="5867C8B3" w14:textId="77777777" w:rsidR="00377387" w:rsidRDefault="00377387" w:rsidP="007C5A44">
            <w:r>
              <w:rPr>
                <w:rFonts w:ascii="Arial" w:hAnsi="Arial"/>
                <w:sz w:val="18"/>
                <w:szCs w:val="18"/>
              </w:rPr>
              <w:t xml:space="preserve">Joindre impérativement la </w:t>
            </w:r>
            <w:r>
              <w:rPr>
                <w:rFonts w:ascii="Arial" w:hAnsi="Arial"/>
                <w:b/>
                <w:bCs/>
                <w:sz w:val="18"/>
                <w:szCs w:val="18"/>
              </w:rPr>
              <w:t xml:space="preserve">copie de l'attestation NUMERO UNIQUE </w:t>
            </w:r>
            <w:r>
              <w:rPr>
                <w:rFonts w:ascii="Arial" w:hAnsi="Arial"/>
                <w:sz w:val="18"/>
                <w:szCs w:val="18"/>
              </w:rPr>
              <w:t>remise par le bailleur ou la Mairie.</w:t>
            </w:r>
          </w:p>
        </w:tc>
      </w:tr>
      <w:tr w:rsidR="00377387" w14:paraId="1773AD9A" w14:textId="77777777" w:rsidTr="007C5A44">
        <w:trPr>
          <w:trHeight w:hRule="exact" w:val="651"/>
        </w:trPr>
        <w:tc>
          <w:tcPr>
            <w:tcW w:w="11295" w:type="dxa"/>
            <w:gridSpan w:val="35"/>
            <w:tcBorders>
              <w:top w:val="single" w:sz="18" w:space="0" w:color="000000"/>
              <w:left w:val="single" w:sz="18" w:space="0" w:color="000000"/>
              <w:bottom w:val="single" w:sz="18" w:space="0" w:color="000000"/>
              <w:right w:val="single" w:sz="18" w:space="0" w:color="000000"/>
            </w:tcBorders>
            <w:shd w:val="clear" w:color="auto" w:fill="auto"/>
            <w:vAlign w:val="center"/>
          </w:tcPr>
          <w:p w14:paraId="1BF31DF2" w14:textId="77777777" w:rsidR="00377387" w:rsidRDefault="00377387" w:rsidP="007C5A44">
            <w:pPr>
              <w:snapToGrid w:val="0"/>
              <w:rPr>
                <w:rFonts w:ascii="Arial" w:hAnsi="Arial"/>
                <w:b/>
                <w:bCs/>
                <w:sz w:val="20"/>
                <w:szCs w:val="20"/>
              </w:rPr>
            </w:pPr>
          </w:p>
          <w:p w14:paraId="58D0803D" w14:textId="77777777" w:rsidR="00377387" w:rsidRDefault="00377387" w:rsidP="007C5A44">
            <w:r>
              <w:rPr>
                <w:rFonts w:ascii="Arial" w:hAnsi="Arial"/>
                <w:b/>
                <w:bCs/>
                <w:sz w:val="20"/>
                <w:szCs w:val="20"/>
              </w:rPr>
              <w:t xml:space="preserve">Ministère d’appartenance : </w:t>
            </w:r>
          </w:p>
          <w:p w14:paraId="51D48E42" w14:textId="77777777" w:rsidR="00377387" w:rsidRDefault="00377387" w:rsidP="007C5A44">
            <w:pPr>
              <w:rPr>
                <w:rFonts w:ascii="Arial" w:hAnsi="Arial"/>
                <w:b/>
                <w:bCs/>
                <w:sz w:val="20"/>
                <w:szCs w:val="20"/>
              </w:rPr>
            </w:pPr>
          </w:p>
          <w:p w14:paraId="62625B9B" w14:textId="77777777" w:rsidR="00377387" w:rsidRDefault="00377387" w:rsidP="007C5A44">
            <w:pPr>
              <w:rPr>
                <w:rFonts w:ascii="Arial" w:hAnsi="Arial"/>
                <w:b/>
                <w:bCs/>
                <w:sz w:val="20"/>
                <w:szCs w:val="20"/>
              </w:rPr>
            </w:pPr>
          </w:p>
          <w:p w14:paraId="72613D25" w14:textId="77777777" w:rsidR="00377387" w:rsidRDefault="00377387" w:rsidP="007C5A44">
            <w:pPr>
              <w:rPr>
                <w:rFonts w:ascii="Arial" w:hAnsi="Arial"/>
                <w:b/>
                <w:bCs/>
                <w:sz w:val="20"/>
                <w:szCs w:val="20"/>
              </w:rPr>
            </w:pPr>
          </w:p>
        </w:tc>
      </w:tr>
      <w:tr w:rsidR="00377387" w14:paraId="6F8AE41E" w14:textId="77777777" w:rsidTr="007C5A44">
        <w:trPr>
          <w:trHeight w:val="792"/>
        </w:trPr>
        <w:tc>
          <w:tcPr>
            <w:tcW w:w="11295" w:type="dxa"/>
            <w:gridSpan w:val="35"/>
            <w:tcBorders>
              <w:top w:val="single" w:sz="18" w:space="0" w:color="000000"/>
              <w:left w:val="single" w:sz="18" w:space="0" w:color="000000"/>
              <w:bottom w:val="single" w:sz="18" w:space="0" w:color="000000"/>
              <w:right w:val="single" w:sz="18" w:space="0" w:color="000000"/>
            </w:tcBorders>
            <w:shd w:val="clear" w:color="auto" w:fill="auto"/>
            <w:vAlign w:val="center"/>
          </w:tcPr>
          <w:p w14:paraId="4BD7BBD8" w14:textId="77777777" w:rsidR="00377387" w:rsidRDefault="00377387" w:rsidP="007C5A44">
            <w:pPr>
              <w:snapToGrid w:val="0"/>
              <w:rPr>
                <w:rFonts w:ascii="Arial" w:hAnsi="Arial"/>
                <w:b/>
                <w:bCs/>
                <w:sz w:val="20"/>
                <w:szCs w:val="20"/>
              </w:rPr>
            </w:pPr>
          </w:p>
          <w:p w14:paraId="2E4E3193" w14:textId="77777777" w:rsidR="00377387" w:rsidRDefault="00377387" w:rsidP="007C5A44">
            <w:r>
              <w:rPr>
                <w:rFonts w:ascii="Arial" w:hAnsi="Arial"/>
                <w:b/>
                <w:bCs/>
                <w:sz w:val="20"/>
              </w:rPr>
              <w:t xml:space="preserve">Service d’affectation et adresse : </w:t>
            </w:r>
          </w:p>
          <w:p w14:paraId="08D0A1A8" w14:textId="77777777" w:rsidR="00377387" w:rsidRDefault="00377387" w:rsidP="007C5A44">
            <w:pPr>
              <w:rPr>
                <w:rFonts w:ascii="Arial" w:hAnsi="Arial"/>
                <w:b/>
                <w:bCs/>
                <w:sz w:val="20"/>
              </w:rPr>
            </w:pPr>
          </w:p>
          <w:p w14:paraId="46D667EC" w14:textId="77777777" w:rsidR="00377387" w:rsidRDefault="00377387" w:rsidP="007C5A44">
            <w:pPr>
              <w:rPr>
                <w:rFonts w:ascii="Arial" w:hAnsi="Arial"/>
                <w:b/>
                <w:bCs/>
                <w:i/>
                <w:sz w:val="20"/>
                <w:u w:val="single"/>
              </w:rPr>
            </w:pPr>
          </w:p>
          <w:p w14:paraId="2A5DA3EC" w14:textId="77777777" w:rsidR="00377387" w:rsidRDefault="00377387" w:rsidP="007C5A44">
            <w:pPr>
              <w:pStyle w:val="Corpsdetexte"/>
            </w:pPr>
            <w:r>
              <w:rPr>
                <w:i/>
                <w:color w:val="000000"/>
              </w:rPr>
              <w:t>Joindre un justificatif de la qualité de fonctionnaire (bulletin de salaire récent)</w:t>
            </w:r>
          </w:p>
          <w:p w14:paraId="656670BF" w14:textId="77777777" w:rsidR="00377387" w:rsidRDefault="00377387" w:rsidP="007C5A44">
            <w:pPr>
              <w:pStyle w:val="Corpsdetexte"/>
            </w:pPr>
            <w:r>
              <w:rPr>
                <w:i/>
                <w:color w:val="000000"/>
              </w:rPr>
              <w:t xml:space="preserve">ainsi qu'un justificatif de la future affectation  (arrêté d’affectation, courriel d'information) </w:t>
            </w:r>
          </w:p>
          <w:p w14:paraId="26002B53" w14:textId="77777777" w:rsidR="00377387" w:rsidRDefault="00377387" w:rsidP="007C5A44">
            <w:pPr>
              <w:rPr>
                <w:rFonts w:ascii="Arial" w:hAnsi="Arial"/>
                <w:b/>
                <w:i/>
                <w:color w:val="C5000B"/>
                <w:sz w:val="20"/>
                <w:u w:val="single"/>
              </w:rPr>
            </w:pPr>
          </w:p>
        </w:tc>
      </w:tr>
      <w:tr w:rsidR="00377387" w14:paraId="20098371" w14:textId="77777777" w:rsidTr="007C5A44">
        <w:trPr>
          <w:trHeight w:val="397"/>
        </w:trPr>
        <w:tc>
          <w:tcPr>
            <w:tcW w:w="897" w:type="dxa"/>
            <w:tcBorders>
              <w:top w:val="single" w:sz="18" w:space="0" w:color="000000"/>
              <w:left w:val="single" w:sz="18" w:space="0" w:color="000000"/>
            </w:tcBorders>
            <w:shd w:val="clear" w:color="auto" w:fill="auto"/>
            <w:vAlign w:val="center"/>
          </w:tcPr>
          <w:p w14:paraId="3E5E525A" w14:textId="77777777" w:rsidR="00377387" w:rsidRDefault="00377387" w:rsidP="007C5A44">
            <w:r>
              <w:rPr>
                <w:rFonts w:ascii="Arial" w:hAnsi="Arial"/>
                <w:b/>
                <w:bCs/>
                <w:sz w:val="20"/>
              </w:rPr>
              <w:t>NOM :</w:t>
            </w:r>
          </w:p>
        </w:tc>
        <w:tc>
          <w:tcPr>
            <w:tcW w:w="4143" w:type="dxa"/>
            <w:gridSpan w:val="4"/>
            <w:tcBorders>
              <w:top w:val="single" w:sz="18" w:space="0" w:color="000000"/>
            </w:tcBorders>
            <w:shd w:val="clear" w:color="auto" w:fill="auto"/>
            <w:vAlign w:val="center"/>
          </w:tcPr>
          <w:p w14:paraId="438A1F7C" w14:textId="77777777" w:rsidR="00377387" w:rsidRDefault="00377387" w:rsidP="007C5A44">
            <w:pPr>
              <w:snapToGrid w:val="0"/>
              <w:rPr>
                <w:rFonts w:ascii="Arial" w:hAnsi="Arial"/>
                <w:sz w:val="20"/>
              </w:rPr>
            </w:pPr>
          </w:p>
        </w:tc>
        <w:tc>
          <w:tcPr>
            <w:tcW w:w="1491" w:type="dxa"/>
            <w:gridSpan w:val="7"/>
            <w:tcBorders>
              <w:top w:val="single" w:sz="18" w:space="0" w:color="000000"/>
            </w:tcBorders>
            <w:shd w:val="clear" w:color="auto" w:fill="auto"/>
            <w:vAlign w:val="center"/>
          </w:tcPr>
          <w:p w14:paraId="24E6BB41" w14:textId="77777777" w:rsidR="00377387" w:rsidRDefault="00377387" w:rsidP="007C5A44">
            <w:r>
              <w:rPr>
                <w:rFonts w:ascii="Arial" w:hAnsi="Arial"/>
                <w:b/>
                <w:bCs/>
                <w:sz w:val="20"/>
                <w:szCs w:val="20"/>
              </w:rPr>
              <w:t>Prénom :</w:t>
            </w:r>
          </w:p>
        </w:tc>
        <w:tc>
          <w:tcPr>
            <w:tcW w:w="4764" w:type="dxa"/>
            <w:gridSpan w:val="23"/>
            <w:tcBorders>
              <w:top w:val="single" w:sz="18" w:space="0" w:color="000000"/>
              <w:right w:val="single" w:sz="18" w:space="0" w:color="000000"/>
            </w:tcBorders>
            <w:shd w:val="clear" w:color="auto" w:fill="auto"/>
            <w:vAlign w:val="center"/>
          </w:tcPr>
          <w:p w14:paraId="42AA72F9" w14:textId="77777777" w:rsidR="00377387" w:rsidRDefault="00377387" w:rsidP="007C5A44">
            <w:pPr>
              <w:snapToGrid w:val="0"/>
              <w:rPr>
                <w:rFonts w:ascii="Arial" w:hAnsi="Arial"/>
                <w:sz w:val="20"/>
              </w:rPr>
            </w:pPr>
          </w:p>
        </w:tc>
      </w:tr>
      <w:tr w:rsidR="00377387" w14:paraId="04E9416B" w14:textId="77777777" w:rsidTr="007C5A44">
        <w:trPr>
          <w:trHeight w:val="454"/>
        </w:trPr>
        <w:tc>
          <w:tcPr>
            <w:tcW w:w="2154" w:type="dxa"/>
            <w:gridSpan w:val="3"/>
            <w:tcBorders>
              <w:left w:val="single" w:sz="18" w:space="0" w:color="000000"/>
            </w:tcBorders>
            <w:shd w:val="clear" w:color="auto" w:fill="auto"/>
            <w:vAlign w:val="center"/>
          </w:tcPr>
          <w:p w14:paraId="28043662" w14:textId="77777777" w:rsidR="00377387" w:rsidRDefault="00377387" w:rsidP="007C5A44">
            <w:r>
              <w:rPr>
                <w:rFonts w:ascii="Arial" w:hAnsi="Arial"/>
                <w:b/>
                <w:bCs/>
                <w:sz w:val="20"/>
              </w:rPr>
              <w:t>NOM de jeune fille :</w:t>
            </w:r>
          </w:p>
        </w:tc>
        <w:tc>
          <w:tcPr>
            <w:tcW w:w="2886" w:type="dxa"/>
            <w:gridSpan w:val="2"/>
            <w:shd w:val="clear" w:color="auto" w:fill="auto"/>
            <w:vAlign w:val="center"/>
          </w:tcPr>
          <w:p w14:paraId="44A70726" w14:textId="77777777" w:rsidR="00377387" w:rsidRDefault="00377387" w:rsidP="007C5A44">
            <w:pPr>
              <w:snapToGrid w:val="0"/>
              <w:rPr>
                <w:rFonts w:ascii="Arial" w:hAnsi="Arial"/>
                <w:sz w:val="20"/>
              </w:rPr>
            </w:pPr>
          </w:p>
        </w:tc>
        <w:tc>
          <w:tcPr>
            <w:tcW w:w="2491" w:type="dxa"/>
            <w:gridSpan w:val="12"/>
            <w:shd w:val="clear" w:color="auto" w:fill="auto"/>
            <w:vAlign w:val="center"/>
          </w:tcPr>
          <w:p w14:paraId="56CA0376" w14:textId="77777777" w:rsidR="00377387" w:rsidRDefault="00377387" w:rsidP="007C5A44">
            <w:r>
              <w:rPr>
                <w:rFonts w:ascii="Arial" w:hAnsi="Arial"/>
                <w:b/>
                <w:bCs/>
                <w:sz w:val="20"/>
                <w:szCs w:val="20"/>
              </w:rPr>
              <w:t>Date de naissance :</w:t>
            </w:r>
          </w:p>
        </w:tc>
        <w:tc>
          <w:tcPr>
            <w:tcW w:w="3764" w:type="dxa"/>
            <w:gridSpan w:val="18"/>
            <w:tcBorders>
              <w:right w:val="single" w:sz="18" w:space="0" w:color="000000"/>
            </w:tcBorders>
            <w:shd w:val="clear" w:color="auto" w:fill="auto"/>
            <w:vAlign w:val="center"/>
          </w:tcPr>
          <w:p w14:paraId="1EF3AAB9" w14:textId="77777777" w:rsidR="00377387" w:rsidRDefault="00377387" w:rsidP="007C5A44">
            <w:pPr>
              <w:snapToGrid w:val="0"/>
              <w:rPr>
                <w:rFonts w:ascii="Arial" w:hAnsi="Arial"/>
                <w:sz w:val="20"/>
              </w:rPr>
            </w:pPr>
          </w:p>
        </w:tc>
      </w:tr>
      <w:tr w:rsidR="00377387" w14:paraId="48B5CFF1" w14:textId="77777777" w:rsidTr="007C5A44">
        <w:trPr>
          <w:trHeight w:val="345"/>
        </w:trPr>
        <w:tc>
          <w:tcPr>
            <w:tcW w:w="11295" w:type="dxa"/>
            <w:gridSpan w:val="35"/>
            <w:tcBorders>
              <w:left w:val="single" w:sz="18" w:space="0" w:color="000000"/>
              <w:right w:val="single" w:sz="18" w:space="0" w:color="000000"/>
            </w:tcBorders>
            <w:shd w:val="clear" w:color="auto" w:fill="auto"/>
            <w:vAlign w:val="center"/>
          </w:tcPr>
          <w:p w14:paraId="037F60EB" w14:textId="77777777" w:rsidR="00377387" w:rsidRDefault="00377387" w:rsidP="007C5A44">
            <w:r>
              <w:rPr>
                <w:rFonts w:ascii="Arial" w:hAnsi="Arial"/>
                <w:b/>
                <w:bCs/>
                <w:sz w:val="20"/>
                <w:szCs w:val="20"/>
              </w:rPr>
              <w:t xml:space="preserve">Adresse </w:t>
            </w:r>
            <w:r>
              <w:rPr>
                <w:rFonts w:ascii="Arial" w:hAnsi="Arial"/>
                <w:sz w:val="20"/>
                <w:szCs w:val="20"/>
              </w:rPr>
              <w:t xml:space="preserve"> </w:t>
            </w:r>
            <w:r>
              <w:rPr>
                <w:rFonts w:ascii="Arial" w:hAnsi="Arial"/>
                <w:sz w:val="16"/>
                <w:szCs w:val="16"/>
              </w:rPr>
              <w:t xml:space="preserve">(en cas d'hébergement : préciser le nom de la personne ou de l'organisme qui héberge) </w:t>
            </w:r>
          </w:p>
        </w:tc>
      </w:tr>
      <w:tr w:rsidR="00377387" w14:paraId="02EE26D2" w14:textId="77777777" w:rsidTr="007C5A44">
        <w:trPr>
          <w:trHeight w:val="582"/>
        </w:trPr>
        <w:tc>
          <w:tcPr>
            <w:tcW w:w="11295" w:type="dxa"/>
            <w:gridSpan w:val="35"/>
            <w:tcBorders>
              <w:left w:val="single" w:sz="18" w:space="0" w:color="000000"/>
              <w:right w:val="single" w:sz="18" w:space="0" w:color="000000"/>
            </w:tcBorders>
            <w:shd w:val="clear" w:color="auto" w:fill="auto"/>
            <w:vAlign w:val="center"/>
          </w:tcPr>
          <w:p w14:paraId="01F72FB7" w14:textId="77777777" w:rsidR="00377387" w:rsidRDefault="00377387" w:rsidP="007C5A44">
            <w:pPr>
              <w:snapToGrid w:val="0"/>
              <w:rPr>
                <w:rFonts w:ascii="Arial" w:hAnsi="Arial"/>
                <w:sz w:val="20"/>
              </w:rPr>
            </w:pPr>
          </w:p>
        </w:tc>
      </w:tr>
      <w:tr w:rsidR="00377387" w14:paraId="65BA2BD7" w14:textId="77777777" w:rsidTr="007C5A44">
        <w:trPr>
          <w:trHeight w:val="360"/>
        </w:trPr>
        <w:tc>
          <w:tcPr>
            <w:tcW w:w="1795" w:type="dxa"/>
            <w:gridSpan w:val="2"/>
            <w:tcBorders>
              <w:left w:val="single" w:sz="18" w:space="0" w:color="000000"/>
            </w:tcBorders>
            <w:shd w:val="clear" w:color="auto" w:fill="auto"/>
            <w:vAlign w:val="center"/>
          </w:tcPr>
          <w:p w14:paraId="055407A2" w14:textId="77777777" w:rsidR="00377387" w:rsidRDefault="00377387" w:rsidP="007C5A44">
            <w:r>
              <w:rPr>
                <w:rFonts w:ascii="Arial" w:hAnsi="Arial"/>
                <w:b/>
                <w:bCs/>
                <w:sz w:val="20"/>
                <w:szCs w:val="20"/>
              </w:rPr>
              <w:t>N° de téléphone :</w:t>
            </w:r>
          </w:p>
        </w:tc>
        <w:tc>
          <w:tcPr>
            <w:tcW w:w="9500" w:type="dxa"/>
            <w:gridSpan w:val="33"/>
            <w:tcBorders>
              <w:right w:val="single" w:sz="18" w:space="0" w:color="000000"/>
            </w:tcBorders>
            <w:shd w:val="clear" w:color="auto" w:fill="auto"/>
            <w:vAlign w:val="center"/>
          </w:tcPr>
          <w:p w14:paraId="03B584F4" w14:textId="77777777" w:rsidR="00377387" w:rsidRDefault="00377387" w:rsidP="007C5A44">
            <w:pPr>
              <w:snapToGrid w:val="0"/>
              <w:rPr>
                <w:rFonts w:ascii="Arial" w:hAnsi="Arial"/>
                <w:sz w:val="20"/>
              </w:rPr>
            </w:pPr>
          </w:p>
        </w:tc>
      </w:tr>
      <w:tr w:rsidR="00377387" w14:paraId="131D97EF" w14:textId="77777777" w:rsidTr="007C5A44">
        <w:trPr>
          <w:trHeight w:val="360"/>
        </w:trPr>
        <w:tc>
          <w:tcPr>
            <w:tcW w:w="1795" w:type="dxa"/>
            <w:gridSpan w:val="2"/>
            <w:tcBorders>
              <w:left w:val="single" w:sz="18" w:space="0" w:color="000000"/>
              <w:bottom w:val="single" w:sz="18" w:space="0" w:color="000000"/>
            </w:tcBorders>
            <w:shd w:val="clear" w:color="auto" w:fill="auto"/>
            <w:vAlign w:val="center"/>
          </w:tcPr>
          <w:p w14:paraId="3230C7C2" w14:textId="77777777" w:rsidR="00377387" w:rsidRDefault="00377387" w:rsidP="007C5A44">
            <w:r>
              <w:rPr>
                <w:rFonts w:ascii="Arial" w:hAnsi="Arial"/>
                <w:b/>
                <w:bCs/>
                <w:sz w:val="20"/>
                <w:szCs w:val="20"/>
              </w:rPr>
              <w:t xml:space="preserve">E mail : </w:t>
            </w:r>
          </w:p>
        </w:tc>
        <w:tc>
          <w:tcPr>
            <w:tcW w:w="9500" w:type="dxa"/>
            <w:gridSpan w:val="33"/>
            <w:tcBorders>
              <w:bottom w:val="single" w:sz="18" w:space="0" w:color="000000"/>
              <w:right w:val="single" w:sz="18" w:space="0" w:color="000000"/>
            </w:tcBorders>
            <w:shd w:val="clear" w:color="auto" w:fill="auto"/>
            <w:vAlign w:val="center"/>
          </w:tcPr>
          <w:p w14:paraId="146C203E" w14:textId="77777777" w:rsidR="00377387" w:rsidRDefault="00377387" w:rsidP="007C5A44">
            <w:pPr>
              <w:snapToGrid w:val="0"/>
              <w:rPr>
                <w:rFonts w:ascii="Arial" w:hAnsi="Arial"/>
                <w:sz w:val="20"/>
              </w:rPr>
            </w:pPr>
          </w:p>
        </w:tc>
      </w:tr>
    </w:tbl>
    <w:p w14:paraId="715A6225" w14:textId="77777777" w:rsidR="00377387" w:rsidRDefault="00377387" w:rsidP="00377387">
      <w:pPr>
        <w:ind w:left="-900"/>
        <w:rPr>
          <w:rFonts w:ascii="Arial" w:hAnsi="Arial"/>
        </w:rPr>
      </w:pPr>
    </w:p>
    <w:tbl>
      <w:tblPr>
        <w:tblW w:w="0" w:type="auto"/>
        <w:tblInd w:w="-1340" w:type="dxa"/>
        <w:tblLayout w:type="fixed"/>
        <w:tblCellMar>
          <w:left w:w="70" w:type="dxa"/>
          <w:right w:w="70" w:type="dxa"/>
        </w:tblCellMar>
        <w:tblLook w:val="0000" w:firstRow="0" w:lastRow="0" w:firstColumn="0" w:lastColumn="0" w:noHBand="0" w:noVBand="0"/>
      </w:tblPr>
      <w:tblGrid>
        <w:gridCol w:w="2565"/>
        <w:gridCol w:w="1420"/>
        <w:gridCol w:w="335"/>
        <w:gridCol w:w="2425"/>
        <w:gridCol w:w="4550"/>
      </w:tblGrid>
      <w:tr w:rsidR="00377387" w14:paraId="3E86A9BC" w14:textId="77777777" w:rsidTr="007C5A44">
        <w:trPr>
          <w:trHeight w:val="375"/>
        </w:trPr>
        <w:tc>
          <w:tcPr>
            <w:tcW w:w="2565" w:type="dxa"/>
            <w:tcBorders>
              <w:top w:val="single" w:sz="18" w:space="0" w:color="000000"/>
              <w:left w:val="single" w:sz="18" w:space="0" w:color="000000"/>
              <w:bottom w:val="single" w:sz="18" w:space="0" w:color="000000"/>
            </w:tcBorders>
            <w:shd w:val="clear" w:color="auto" w:fill="auto"/>
            <w:vAlign w:val="center"/>
          </w:tcPr>
          <w:p w14:paraId="337419BB" w14:textId="77777777" w:rsidR="00377387" w:rsidRDefault="00377387" w:rsidP="007C5A44">
            <w:r>
              <w:rPr>
                <w:rFonts w:ascii="Arial" w:hAnsi="Arial"/>
                <w:b/>
                <w:bCs/>
                <w:sz w:val="20"/>
                <w:szCs w:val="20"/>
              </w:rPr>
              <w:t xml:space="preserve">Situation familiale :  </w:t>
            </w:r>
          </w:p>
        </w:tc>
        <w:tc>
          <w:tcPr>
            <w:tcW w:w="1420" w:type="dxa"/>
            <w:tcBorders>
              <w:top w:val="single" w:sz="18" w:space="0" w:color="000000"/>
              <w:bottom w:val="single" w:sz="18" w:space="0" w:color="000000"/>
            </w:tcBorders>
            <w:shd w:val="clear" w:color="auto" w:fill="auto"/>
            <w:vAlign w:val="center"/>
          </w:tcPr>
          <w:p w14:paraId="080BF12E" w14:textId="77777777" w:rsidR="00377387" w:rsidRDefault="00377387" w:rsidP="007C5A44">
            <w:r>
              <w:rPr>
                <w:rFonts w:ascii="Arial" w:hAnsi="Arial"/>
                <w:sz w:val="20"/>
                <w:szCs w:val="20"/>
              </w:rPr>
              <w:t> </w:t>
            </w:r>
          </w:p>
        </w:tc>
        <w:tc>
          <w:tcPr>
            <w:tcW w:w="2760" w:type="dxa"/>
            <w:gridSpan w:val="2"/>
            <w:tcBorders>
              <w:top w:val="single" w:sz="18" w:space="0" w:color="000000"/>
              <w:bottom w:val="single" w:sz="18" w:space="0" w:color="000000"/>
            </w:tcBorders>
            <w:shd w:val="clear" w:color="auto" w:fill="auto"/>
            <w:vAlign w:val="center"/>
          </w:tcPr>
          <w:p w14:paraId="4D3027CF" w14:textId="77777777" w:rsidR="00377387" w:rsidRDefault="00377387" w:rsidP="007C5A44">
            <w:r>
              <w:rPr>
                <w:rFonts w:ascii="Arial" w:hAnsi="Arial"/>
                <w:sz w:val="20"/>
                <w:szCs w:val="20"/>
              </w:rPr>
              <w:t> </w:t>
            </w:r>
          </w:p>
        </w:tc>
        <w:tc>
          <w:tcPr>
            <w:tcW w:w="4550" w:type="dxa"/>
            <w:tcBorders>
              <w:top w:val="single" w:sz="18" w:space="0" w:color="000000"/>
              <w:bottom w:val="single" w:sz="18" w:space="0" w:color="000000"/>
              <w:right w:val="single" w:sz="18" w:space="0" w:color="000000"/>
            </w:tcBorders>
            <w:shd w:val="clear" w:color="auto" w:fill="auto"/>
            <w:vAlign w:val="center"/>
          </w:tcPr>
          <w:p w14:paraId="4B740F95" w14:textId="77777777" w:rsidR="00377387" w:rsidRDefault="00377387" w:rsidP="007C5A44">
            <w:r>
              <w:rPr>
                <w:rFonts w:ascii="Arial" w:hAnsi="Arial"/>
                <w:sz w:val="20"/>
                <w:szCs w:val="20"/>
              </w:rPr>
              <w:t> </w:t>
            </w:r>
          </w:p>
        </w:tc>
      </w:tr>
      <w:tr w:rsidR="00377387" w14:paraId="1581AEA8" w14:textId="77777777" w:rsidTr="007C5A44">
        <w:trPr>
          <w:trHeight w:val="315"/>
        </w:trPr>
        <w:tc>
          <w:tcPr>
            <w:tcW w:w="2565" w:type="dxa"/>
            <w:tcBorders>
              <w:top w:val="single" w:sz="18" w:space="0" w:color="000000"/>
              <w:left w:val="single" w:sz="18" w:space="0" w:color="000000"/>
            </w:tcBorders>
            <w:shd w:val="clear" w:color="auto" w:fill="auto"/>
            <w:vAlign w:val="center"/>
          </w:tcPr>
          <w:p w14:paraId="4F2A6CA2" w14:textId="77777777" w:rsidR="00377387" w:rsidRDefault="00377387" w:rsidP="007C5A44">
            <w:r>
              <w:rPr>
                <w:rFonts w:ascii="Arial" w:hAnsi="Arial"/>
                <w:b/>
                <w:bCs/>
                <w:sz w:val="20"/>
                <w:szCs w:val="20"/>
              </w:rPr>
              <w:t>Mariage</w:t>
            </w:r>
          </w:p>
        </w:tc>
        <w:tc>
          <w:tcPr>
            <w:tcW w:w="1420" w:type="dxa"/>
            <w:tcBorders>
              <w:top w:val="single" w:sz="18" w:space="0" w:color="000000"/>
            </w:tcBorders>
            <w:shd w:val="clear" w:color="auto" w:fill="auto"/>
            <w:vAlign w:val="center"/>
          </w:tcPr>
          <w:p w14:paraId="29966CCD" w14:textId="77777777" w:rsidR="00377387" w:rsidRDefault="00377387" w:rsidP="007C5A44">
            <w:r>
              <w:rPr>
                <w:rFonts w:ascii="Arial" w:eastAsia="Arial" w:hAnsi="Arial"/>
                <w:b/>
                <w:bCs/>
                <w:sz w:val="32"/>
                <w:szCs w:val="32"/>
              </w:rPr>
              <w:t>□</w:t>
            </w:r>
          </w:p>
        </w:tc>
        <w:tc>
          <w:tcPr>
            <w:tcW w:w="2760" w:type="dxa"/>
            <w:gridSpan w:val="2"/>
            <w:tcBorders>
              <w:top w:val="single" w:sz="18" w:space="0" w:color="000000"/>
            </w:tcBorders>
            <w:shd w:val="clear" w:color="auto" w:fill="auto"/>
            <w:vAlign w:val="center"/>
          </w:tcPr>
          <w:p w14:paraId="0AD8C82C" w14:textId="77777777" w:rsidR="00377387" w:rsidRDefault="00377387" w:rsidP="007C5A44">
            <w:r>
              <w:rPr>
                <w:rFonts w:ascii="Arial" w:hAnsi="Arial"/>
                <w:b/>
                <w:bCs/>
                <w:sz w:val="20"/>
                <w:szCs w:val="20"/>
              </w:rPr>
              <w:t>Divorce</w:t>
            </w:r>
          </w:p>
        </w:tc>
        <w:tc>
          <w:tcPr>
            <w:tcW w:w="4550" w:type="dxa"/>
            <w:tcBorders>
              <w:top w:val="single" w:sz="18" w:space="0" w:color="000000"/>
              <w:right w:val="single" w:sz="18" w:space="0" w:color="000000"/>
            </w:tcBorders>
            <w:shd w:val="clear" w:color="auto" w:fill="auto"/>
            <w:vAlign w:val="center"/>
          </w:tcPr>
          <w:p w14:paraId="3983EF57" w14:textId="77777777" w:rsidR="00377387" w:rsidRDefault="00377387" w:rsidP="007C5A44">
            <w:r>
              <w:rPr>
                <w:rFonts w:ascii="Arial" w:eastAsia="Arial" w:hAnsi="Arial"/>
                <w:b/>
                <w:bCs/>
                <w:sz w:val="32"/>
                <w:szCs w:val="32"/>
              </w:rPr>
              <w:t>□</w:t>
            </w:r>
          </w:p>
        </w:tc>
      </w:tr>
      <w:tr w:rsidR="00377387" w14:paraId="125E665A" w14:textId="77777777" w:rsidTr="007C5A44">
        <w:trPr>
          <w:trHeight w:val="375"/>
        </w:trPr>
        <w:tc>
          <w:tcPr>
            <w:tcW w:w="2565" w:type="dxa"/>
            <w:tcBorders>
              <w:left w:val="single" w:sz="18" w:space="0" w:color="000000"/>
            </w:tcBorders>
            <w:shd w:val="clear" w:color="auto" w:fill="auto"/>
            <w:vAlign w:val="center"/>
          </w:tcPr>
          <w:p w14:paraId="2B16128A" w14:textId="77777777" w:rsidR="00377387" w:rsidRDefault="00377387" w:rsidP="007C5A44">
            <w:r>
              <w:rPr>
                <w:rFonts w:ascii="Arial" w:hAnsi="Arial"/>
                <w:b/>
                <w:bCs/>
                <w:sz w:val="20"/>
                <w:szCs w:val="20"/>
              </w:rPr>
              <w:t>Vie maritale</w:t>
            </w:r>
          </w:p>
        </w:tc>
        <w:tc>
          <w:tcPr>
            <w:tcW w:w="1420" w:type="dxa"/>
            <w:shd w:val="clear" w:color="auto" w:fill="auto"/>
            <w:vAlign w:val="center"/>
          </w:tcPr>
          <w:p w14:paraId="08D1F1C2" w14:textId="77777777" w:rsidR="00377387" w:rsidRDefault="00377387" w:rsidP="007C5A44">
            <w:r>
              <w:rPr>
                <w:rFonts w:ascii="Arial" w:eastAsia="Arial" w:hAnsi="Arial"/>
                <w:b/>
                <w:bCs/>
                <w:sz w:val="32"/>
                <w:szCs w:val="32"/>
              </w:rPr>
              <w:t>□</w:t>
            </w:r>
          </w:p>
        </w:tc>
        <w:tc>
          <w:tcPr>
            <w:tcW w:w="2760" w:type="dxa"/>
            <w:gridSpan w:val="2"/>
            <w:shd w:val="clear" w:color="auto" w:fill="auto"/>
            <w:vAlign w:val="center"/>
          </w:tcPr>
          <w:p w14:paraId="793446BC" w14:textId="77777777" w:rsidR="00377387" w:rsidRDefault="00377387" w:rsidP="007C5A44">
            <w:r>
              <w:rPr>
                <w:rFonts w:ascii="Arial" w:hAnsi="Arial"/>
                <w:b/>
                <w:bCs/>
                <w:sz w:val="20"/>
                <w:szCs w:val="20"/>
              </w:rPr>
              <w:t>Séparation</w:t>
            </w:r>
          </w:p>
        </w:tc>
        <w:tc>
          <w:tcPr>
            <w:tcW w:w="4550" w:type="dxa"/>
            <w:tcBorders>
              <w:right w:val="single" w:sz="18" w:space="0" w:color="000000"/>
            </w:tcBorders>
            <w:shd w:val="clear" w:color="auto" w:fill="auto"/>
            <w:vAlign w:val="center"/>
          </w:tcPr>
          <w:p w14:paraId="658AA164" w14:textId="77777777" w:rsidR="00377387" w:rsidRDefault="00377387" w:rsidP="007C5A44">
            <w:r>
              <w:rPr>
                <w:rFonts w:ascii="Arial" w:eastAsia="Arial" w:hAnsi="Arial"/>
                <w:b/>
                <w:bCs/>
                <w:sz w:val="32"/>
                <w:szCs w:val="32"/>
              </w:rPr>
              <w:t>□</w:t>
            </w:r>
          </w:p>
        </w:tc>
      </w:tr>
      <w:tr w:rsidR="00377387" w14:paraId="7C3F6FDC" w14:textId="77777777" w:rsidTr="007C5A44">
        <w:trPr>
          <w:trHeight w:val="435"/>
        </w:trPr>
        <w:tc>
          <w:tcPr>
            <w:tcW w:w="2565" w:type="dxa"/>
            <w:tcBorders>
              <w:left w:val="single" w:sz="18" w:space="0" w:color="000000"/>
            </w:tcBorders>
            <w:shd w:val="clear" w:color="auto" w:fill="auto"/>
            <w:vAlign w:val="center"/>
          </w:tcPr>
          <w:p w14:paraId="4A89492F" w14:textId="77777777" w:rsidR="00377387" w:rsidRDefault="00377387" w:rsidP="007C5A44">
            <w:r>
              <w:rPr>
                <w:rFonts w:ascii="Arial" w:hAnsi="Arial"/>
                <w:b/>
                <w:bCs/>
                <w:sz w:val="20"/>
                <w:szCs w:val="20"/>
              </w:rPr>
              <w:t>Pacsé (ée)</w:t>
            </w:r>
          </w:p>
        </w:tc>
        <w:tc>
          <w:tcPr>
            <w:tcW w:w="1420" w:type="dxa"/>
            <w:shd w:val="clear" w:color="auto" w:fill="auto"/>
            <w:vAlign w:val="center"/>
          </w:tcPr>
          <w:p w14:paraId="0FC97CA6" w14:textId="77777777" w:rsidR="00377387" w:rsidRDefault="00377387" w:rsidP="007C5A44">
            <w:r>
              <w:rPr>
                <w:rFonts w:ascii="Arial" w:eastAsia="Arial" w:hAnsi="Arial"/>
                <w:b/>
                <w:bCs/>
                <w:sz w:val="32"/>
                <w:szCs w:val="32"/>
              </w:rPr>
              <w:t>□</w:t>
            </w:r>
          </w:p>
        </w:tc>
        <w:tc>
          <w:tcPr>
            <w:tcW w:w="2760" w:type="dxa"/>
            <w:gridSpan w:val="2"/>
            <w:shd w:val="clear" w:color="auto" w:fill="auto"/>
            <w:vAlign w:val="center"/>
          </w:tcPr>
          <w:p w14:paraId="3FBFA759" w14:textId="77777777" w:rsidR="00377387" w:rsidRDefault="00377387" w:rsidP="007C5A44">
            <w:r>
              <w:rPr>
                <w:rFonts w:ascii="Arial" w:hAnsi="Arial"/>
                <w:b/>
                <w:bCs/>
                <w:sz w:val="20"/>
                <w:szCs w:val="20"/>
              </w:rPr>
              <w:t>Célibataire</w:t>
            </w:r>
          </w:p>
        </w:tc>
        <w:tc>
          <w:tcPr>
            <w:tcW w:w="4550" w:type="dxa"/>
            <w:tcBorders>
              <w:right w:val="single" w:sz="18" w:space="0" w:color="000000"/>
            </w:tcBorders>
            <w:shd w:val="clear" w:color="auto" w:fill="auto"/>
            <w:vAlign w:val="center"/>
          </w:tcPr>
          <w:p w14:paraId="3683E044" w14:textId="77777777" w:rsidR="00377387" w:rsidRDefault="00377387" w:rsidP="007C5A44">
            <w:r>
              <w:rPr>
                <w:rFonts w:ascii="Arial" w:eastAsia="Arial" w:hAnsi="Arial"/>
                <w:b/>
                <w:bCs/>
                <w:sz w:val="32"/>
                <w:szCs w:val="32"/>
              </w:rPr>
              <w:t>□</w:t>
            </w:r>
          </w:p>
        </w:tc>
      </w:tr>
      <w:tr w:rsidR="00377387" w14:paraId="43728A40" w14:textId="77777777" w:rsidTr="007C5A44">
        <w:trPr>
          <w:trHeight w:val="420"/>
        </w:trPr>
        <w:tc>
          <w:tcPr>
            <w:tcW w:w="2565" w:type="dxa"/>
            <w:tcBorders>
              <w:left w:val="single" w:sz="18" w:space="0" w:color="000000"/>
            </w:tcBorders>
            <w:shd w:val="clear" w:color="auto" w:fill="auto"/>
            <w:vAlign w:val="center"/>
          </w:tcPr>
          <w:p w14:paraId="28B33EFD" w14:textId="77777777" w:rsidR="00377387" w:rsidRDefault="00377387" w:rsidP="007C5A44">
            <w:r>
              <w:rPr>
                <w:rFonts w:ascii="Arial" w:hAnsi="Arial"/>
                <w:b/>
                <w:bCs/>
                <w:sz w:val="20"/>
                <w:szCs w:val="20"/>
              </w:rPr>
              <w:t>Veuf(ve)</w:t>
            </w:r>
          </w:p>
        </w:tc>
        <w:tc>
          <w:tcPr>
            <w:tcW w:w="1420" w:type="dxa"/>
            <w:shd w:val="clear" w:color="auto" w:fill="auto"/>
            <w:vAlign w:val="center"/>
          </w:tcPr>
          <w:p w14:paraId="7F843152" w14:textId="77777777" w:rsidR="00377387" w:rsidRDefault="00377387" w:rsidP="007C5A44">
            <w:r>
              <w:rPr>
                <w:rFonts w:ascii="Arial" w:eastAsia="Arial" w:hAnsi="Arial"/>
                <w:b/>
                <w:bCs/>
                <w:sz w:val="32"/>
                <w:szCs w:val="32"/>
              </w:rPr>
              <w:t>□</w:t>
            </w:r>
          </w:p>
        </w:tc>
        <w:tc>
          <w:tcPr>
            <w:tcW w:w="2760" w:type="dxa"/>
            <w:gridSpan w:val="2"/>
            <w:shd w:val="clear" w:color="auto" w:fill="auto"/>
            <w:vAlign w:val="center"/>
          </w:tcPr>
          <w:p w14:paraId="0D650696" w14:textId="77777777" w:rsidR="00377387" w:rsidRDefault="00377387" w:rsidP="007C5A44">
            <w:r>
              <w:rPr>
                <w:rFonts w:ascii="Arial" w:hAnsi="Arial"/>
                <w:b/>
                <w:bCs/>
                <w:sz w:val="20"/>
                <w:szCs w:val="20"/>
              </w:rPr>
              <w:t>Famille monoparentale</w:t>
            </w:r>
          </w:p>
        </w:tc>
        <w:tc>
          <w:tcPr>
            <w:tcW w:w="4550" w:type="dxa"/>
            <w:tcBorders>
              <w:right w:val="single" w:sz="18" w:space="0" w:color="000000"/>
            </w:tcBorders>
            <w:shd w:val="clear" w:color="auto" w:fill="auto"/>
            <w:vAlign w:val="center"/>
          </w:tcPr>
          <w:p w14:paraId="77BA5C44" w14:textId="77777777" w:rsidR="00377387" w:rsidRDefault="00377387" w:rsidP="007C5A44">
            <w:r>
              <w:rPr>
                <w:rFonts w:ascii="Arial" w:eastAsia="Arial" w:hAnsi="Arial"/>
                <w:b/>
                <w:bCs/>
                <w:sz w:val="32"/>
                <w:szCs w:val="32"/>
              </w:rPr>
              <w:t>□</w:t>
            </w:r>
          </w:p>
        </w:tc>
      </w:tr>
      <w:tr w:rsidR="00377387" w14:paraId="3F49C7FF" w14:textId="77777777" w:rsidTr="007C5A44">
        <w:trPr>
          <w:trHeight w:val="525"/>
        </w:trPr>
        <w:tc>
          <w:tcPr>
            <w:tcW w:w="11295" w:type="dxa"/>
            <w:gridSpan w:val="5"/>
            <w:tcBorders>
              <w:left w:val="single" w:sz="18" w:space="0" w:color="000000"/>
              <w:bottom w:val="single" w:sz="18" w:space="0" w:color="000000"/>
              <w:right w:val="single" w:sz="18" w:space="0" w:color="000000"/>
            </w:tcBorders>
            <w:shd w:val="clear" w:color="auto" w:fill="auto"/>
            <w:vAlign w:val="center"/>
          </w:tcPr>
          <w:p w14:paraId="1C2E824F" w14:textId="77777777" w:rsidR="00377387" w:rsidRDefault="00377387" w:rsidP="007C5A44">
            <w:r>
              <w:rPr>
                <w:rFonts w:ascii="Arial" w:hAnsi="Arial"/>
                <w:b/>
                <w:bCs/>
                <w:sz w:val="18"/>
                <w:szCs w:val="18"/>
              </w:rPr>
              <w:t>Nombre de personnes à loger :     1 - 2 - 3 - 4 - 5  Si plus préciser : …..</w:t>
            </w:r>
          </w:p>
        </w:tc>
      </w:tr>
      <w:tr w:rsidR="00377387" w14:paraId="332EE5A1" w14:textId="77777777" w:rsidTr="007C5A44">
        <w:trPr>
          <w:trHeight w:val="576"/>
        </w:trPr>
        <w:tc>
          <w:tcPr>
            <w:tcW w:w="11295" w:type="dxa"/>
            <w:gridSpan w:val="5"/>
            <w:tcBorders>
              <w:top w:val="single" w:sz="18" w:space="0" w:color="000000"/>
              <w:left w:val="single" w:sz="18" w:space="0" w:color="000000"/>
              <w:bottom w:val="single" w:sz="18" w:space="0" w:color="000000"/>
              <w:right w:val="single" w:sz="18" w:space="0" w:color="000000"/>
            </w:tcBorders>
            <w:shd w:val="clear" w:color="auto" w:fill="auto"/>
            <w:vAlign w:val="center"/>
          </w:tcPr>
          <w:p w14:paraId="0C8A5D6D" w14:textId="77777777" w:rsidR="00377387" w:rsidRDefault="00377387" w:rsidP="007C5A44">
            <w:r>
              <w:rPr>
                <w:rFonts w:ascii="Arial" w:hAnsi="Arial"/>
                <w:b/>
                <w:bCs/>
                <w:sz w:val="20"/>
                <w:szCs w:val="20"/>
              </w:rPr>
              <w:t>Composition du ménage</w:t>
            </w:r>
          </w:p>
        </w:tc>
      </w:tr>
      <w:tr w:rsidR="00377387" w14:paraId="0E269B2E" w14:textId="77777777" w:rsidTr="007C5A44">
        <w:trPr>
          <w:trHeight w:val="528"/>
        </w:trPr>
        <w:tc>
          <w:tcPr>
            <w:tcW w:w="2565" w:type="dxa"/>
            <w:tcBorders>
              <w:top w:val="single" w:sz="18" w:space="0" w:color="000000"/>
              <w:left w:val="single" w:sz="18" w:space="0" w:color="000000"/>
              <w:bottom w:val="single" w:sz="18" w:space="0" w:color="000000"/>
            </w:tcBorders>
            <w:shd w:val="clear" w:color="auto" w:fill="auto"/>
            <w:vAlign w:val="center"/>
          </w:tcPr>
          <w:p w14:paraId="292C32D2" w14:textId="77777777" w:rsidR="00377387" w:rsidRDefault="00377387" w:rsidP="007C5A44">
            <w:pPr>
              <w:jc w:val="center"/>
            </w:pPr>
            <w:r>
              <w:rPr>
                <w:rFonts w:ascii="Arial" w:hAnsi="Arial"/>
                <w:sz w:val="20"/>
                <w:szCs w:val="20"/>
              </w:rPr>
              <w:t>NOM et prénom</w:t>
            </w:r>
          </w:p>
        </w:tc>
        <w:tc>
          <w:tcPr>
            <w:tcW w:w="1755" w:type="dxa"/>
            <w:gridSpan w:val="2"/>
            <w:tcBorders>
              <w:top w:val="single" w:sz="18" w:space="0" w:color="000000"/>
              <w:bottom w:val="single" w:sz="18" w:space="0" w:color="000000"/>
            </w:tcBorders>
            <w:shd w:val="clear" w:color="auto" w:fill="auto"/>
            <w:vAlign w:val="center"/>
          </w:tcPr>
          <w:p w14:paraId="1FA67A42" w14:textId="77777777" w:rsidR="00377387" w:rsidRDefault="00377387" w:rsidP="007C5A44">
            <w:pPr>
              <w:jc w:val="center"/>
            </w:pPr>
            <w:r>
              <w:rPr>
                <w:rFonts w:ascii="Arial" w:hAnsi="Arial"/>
                <w:sz w:val="20"/>
                <w:szCs w:val="20"/>
              </w:rPr>
              <w:t>Lien de parenté</w:t>
            </w:r>
          </w:p>
        </w:tc>
        <w:tc>
          <w:tcPr>
            <w:tcW w:w="2425" w:type="dxa"/>
            <w:tcBorders>
              <w:top w:val="single" w:sz="18" w:space="0" w:color="000000"/>
              <w:bottom w:val="single" w:sz="18" w:space="0" w:color="000000"/>
            </w:tcBorders>
            <w:shd w:val="clear" w:color="auto" w:fill="auto"/>
            <w:vAlign w:val="center"/>
          </w:tcPr>
          <w:p w14:paraId="50ACF2E4" w14:textId="77777777" w:rsidR="00377387" w:rsidRDefault="00377387" w:rsidP="007C5A44">
            <w:pPr>
              <w:jc w:val="center"/>
            </w:pPr>
            <w:r>
              <w:rPr>
                <w:rFonts w:ascii="Arial" w:hAnsi="Arial"/>
                <w:sz w:val="20"/>
                <w:szCs w:val="20"/>
              </w:rPr>
              <w:t>Date de naissance</w:t>
            </w:r>
          </w:p>
        </w:tc>
        <w:tc>
          <w:tcPr>
            <w:tcW w:w="4550" w:type="dxa"/>
            <w:tcBorders>
              <w:top w:val="single" w:sz="18" w:space="0" w:color="000000"/>
              <w:bottom w:val="single" w:sz="18" w:space="0" w:color="000000"/>
              <w:right w:val="single" w:sz="18" w:space="0" w:color="000000"/>
            </w:tcBorders>
            <w:shd w:val="clear" w:color="auto" w:fill="auto"/>
            <w:vAlign w:val="center"/>
          </w:tcPr>
          <w:p w14:paraId="15EF0885" w14:textId="77777777" w:rsidR="00377387" w:rsidRDefault="00377387" w:rsidP="007C5A44">
            <w:pPr>
              <w:jc w:val="center"/>
            </w:pPr>
            <w:r>
              <w:rPr>
                <w:rFonts w:ascii="Arial" w:hAnsi="Arial"/>
                <w:sz w:val="20"/>
                <w:szCs w:val="20"/>
              </w:rPr>
              <w:t>Activité professionnelle ou scolaire</w:t>
            </w:r>
          </w:p>
        </w:tc>
      </w:tr>
      <w:tr w:rsidR="00377387" w14:paraId="0227A621" w14:textId="77777777" w:rsidTr="007C5A44">
        <w:trPr>
          <w:trHeight w:val="312"/>
        </w:trPr>
        <w:tc>
          <w:tcPr>
            <w:tcW w:w="2565" w:type="dxa"/>
            <w:tcBorders>
              <w:top w:val="single" w:sz="18" w:space="0" w:color="000000"/>
              <w:left w:val="single" w:sz="18" w:space="0" w:color="000000"/>
              <w:bottom w:val="single" w:sz="18" w:space="0" w:color="000000"/>
            </w:tcBorders>
            <w:shd w:val="clear" w:color="auto" w:fill="auto"/>
            <w:vAlign w:val="bottom"/>
          </w:tcPr>
          <w:p w14:paraId="7A1BE469" w14:textId="77777777" w:rsidR="00377387" w:rsidRDefault="00377387" w:rsidP="007C5A44">
            <w:r>
              <w:rPr>
                <w:sz w:val="20"/>
                <w:szCs w:val="20"/>
              </w:rPr>
              <w:t> </w:t>
            </w:r>
          </w:p>
        </w:tc>
        <w:tc>
          <w:tcPr>
            <w:tcW w:w="1755" w:type="dxa"/>
            <w:gridSpan w:val="2"/>
            <w:tcBorders>
              <w:top w:val="single" w:sz="18" w:space="0" w:color="000000"/>
              <w:left w:val="single" w:sz="18" w:space="0" w:color="000000"/>
              <w:bottom w:val="single" w:sz="18" w:space="0" w:color="000000"/>
            </w:tcBorders>
            <w:shd w:val="clear" w:color="auto" w:fill="auto"/>
            <w:vAlign w:val="bottom"/>
          </w:tcPr>
          <w:p w14:paraId="1B1692E6" w14:textId="77777777" w:rsidR="00377387" w:rsidRDefault="00377387" w:rsidP="007C5A44">
            <w:r>
              <w:rPr>
                <w:sz w:val="20"/>
                <w:szCs w:val="20"/>
              </w:rPr>
              <w:t> </w:t>
            </w:r>
          </w:p>
        </w:tc>
        <w:tc>
          <w:tcPr>
            <w:tcW w:w="2425" w:type="dxa"/>
            <w:tcBorders>
              <w:top w:val="single" w:sz="18" w:space="0" w:color="000000"/>
              <w:left w:val="single" w:sz="18" w:space="0" w:color="000000"/>
              <w:bottom w:val="single" w:sz="18" w:space="0" w:color="000000"/>
            </w:tcBorders>
            <w:shd w:val="clear" w:color="auto" w:fill="auto"/>
            <w:vAlign w:val="bottom"/>
          </w:tcPr>
          <w:p w14:paraId="4C0E33AE" w14:textId="77777777" w:rsidR="00377387" w:rsidRDefault="00377387" w:rsidP="007C5A44">
            <w:r>
              <w:rPr>
                <w:sz w:val="20"/>
                <w:szCs w:val="20"/>
              </w:rPr>
              <w:t> </w:t>
            </w:r>
          </w:p>
        </w:tc>
        <w:tc>
          <w:tcPr>
            <w:tcW w:w="4550" w:type="dxa"/>
            <w:tcBorders>
              <w:top w:val="single" w:sz="18" w:space="0" w:color="000000"/>
              <w:left w:val="single" w:sz="18" w:space="0" w:color="000000"/>
              <w:bottom w:val="single" w:sz="18" w:space="0" w:color="000000"/>
              <w:right w:val="single" w:sz="18" w:space="0" w:color="000000"/>
            </w:tcBorders>
            <w:shd w:val="clear" w:color="auto" w:fill="auto"/>
            <w:vAlign w:val="bottom"/>
          </w:tcPr>
          <w:p w14:paraId="57E187E8" w14:textId="77777777" w:rsidR="00377387" w:rsidRDefault="00377387" w:rsidP="007C5A44">
            <w:r>
              <w:rPr>
                <w:sz w:val="20"/>
                <w:szCs w:val="20"/>
              </w:rPr>
              <w:t> </w:t>
            </w:r>
          </w:p>
        </w:tc>
      </w:tr>
      <w:tr w:rsidR="00377387" w14:paraId="3CCED2E1" w14:textId="77777777" w:rsidTr="007C5A44">
        <w:trPr>
          <w:trHeight w:val="312"/>
        </w:trPr>
        <w:tc>
          <w:tcPr>
            <w:tcW w:w="2565" w:type="dxa"/>
            <w:tcBorders>
              <w:top w:val="single" w:sz="18" w:space="0" w:color="000000"/>
              <w:left w:val="single" w:sz="18" w:space="0" w:color="000000"/>
              <w:bottom w:val="single" w:sz="18" w:space="0" w:color="000000"/>
            </w:tcBorders>
            <w:shd w:val="clear" w:color="auto" w:fill="auto"/>
            <w:vAlign w:val="bottom"/>
          </w:tcPr>
          <w:p w14:paraId="461CE11B" w14:textId="77777777" w:rsidR="00377387" w:rsidRDefault="00377387" w:rsidP="007C5A44">
            <w:r>
              <w:rPr>
                <w:sz w:val="20"/>
                <w:szCs w:val="20"/>
              </w:rPr>
              <w:t> </w:t>
            </w:r>
          </w:p>
        </w:tc>
        <w:tc>
          <w:tcPr>
            <w:tcW w:w="1755" w:type="dxa"/>
            <w:gridSpan w:val="2"/>
            <w:tcBorders>
              <w:top w:val="single" w:sz="18" w:space="0" w:color="000000"/>
              <w:left w:val="single" w:sz="18" w:space="0" w:color="000000"/>
              <w:bottom w:val="single" w:sz="18" w:space="0" w:color="000000"/>
            </w:tcBorders>
            <w:shd w:val="clear" w:color="auto" w:fill="auto"/>
            <w:vAlign w:val="bottom"/>
          </w:tcPr>
          <w:p w14:paraId="5CF4AD97" w14:textId="77777777" w:rsidR="00377387" w:rsidRDefault="00377387" w:rsidP="007C5A44">
            <w:r>
              <w:rPr>
                <w:sz w:val="20"/>
                <w:szCs w:val="20"/>
              </w:rPr>
              <w:t> </w:t>
            </w:r>
          </w:p>
        </w:tc>
        <w:tc>
          <w:tcPr>
            <w:tcW w:w="2425" w:type="dxa"/>
            <w:tcBorders>
              <w:top w:val="single" w:sz="18" w:space="0" w:color="000000"/>
              <w:left w:val="single" w:sz="18" w:space="0" w:color="000000"/>
              <w:bottom w:val="single" w:sz="18" w:space="0" w:color="000000"/>
            </w:tcBorders>
            <w:shd w:val="clear" w:color="auto" w:fill="auto"/>
            <w:vAlign w:val="bottom"/>
          </w:tcPr>
          <w:p w14:paraId="31B45019" w14:textId="77777777" w:rsidR="00377387" w:rsidRDefault="00377387" w:rsidP="007C5A44">
            <w:r>
              <w:rPr>
                <w:sz w:val="20"/>
                <w:szCs w:val="20"/>
              </w:rPr>
              <w:t> </w:t>
            </w:r>
          </w:p>
        </w:tc>
        <w:tc>
          <w:tcPr>
            <w:tcW w:w="4550" w:type="dxa"/>
            <w:tcBorders>
              <w:top w:val="single" w:sz="18" w:space="0" w:color="000000"/>
              <w:left w:val="single" w:sz="18" w:space="0" w:color="000000"/>
              <w:bottom w:val="single" w:sz="18" w:space="0" w:color="000000"/>
              <w:right w:val="single" w:sz="18" w:space="0" w:color="000000"/>
            </w:tcBorders>
            <w:shd w:val="clear" w:color="auto" w:fill="auto"/>
            <w:vAlign w:val="bottom"/>
          </w:tcPr>
          <w:p w14:paraId="6D71AB8B" w14:textId="77777777" w:rsidR="00377387" w:rsidRDefault="00377387" w:rsidP="007C5A44">
            <w:r>
              <w:rPr>
                <w:sz w:val="20"/>
                <w:szCs w:val="20"/>
              </w:rPr>
              <w:t> </w:t>
            </w:r>
          </w:p>
        </w:tc>
      </w:tr>
      <w:tr w:rsidR="00377387" w14:paraId="623F7B12" w14:textId="77777777" w:rsidTr="007C5A44">
        <w:trPr>
          <w:trHeight w:val="312"/>
        </w:trPr>
        <w:tc>
          <w:tcPr>
            <w:tcW w:w="2565" w:type="dxa"/>
            <w:tcBorders>
              <w:top w:val="single" w:sz="18" w:space="0" w:color="000000"/>
              <w:left w:val="single" w:sz="18" w:space="0" w:color="000000"/>
              <w:bottom w:val="single" w:sz="18" w:space="0" w:color="000000"/>
            </w:tcBorders>
            <w:shd w:val="clear" w:color="auto" w:fill="auto"/>
            <w:vAlign w:val="bottom"/>
          </w:tcPr>
          <w:p w14:paraId="657CE46B" w14:textId="77777777" w:rsidR="00377387" w:rsidRDefault="00377387" w:rsidP="007C5A44">
            <w:r>
              <w:rPr>
                <w:sz w:val="20"/>
                <w:szCs w:val="20"/>
              </w:rPr>
              <w:t> </w:t>
            </w:r>
          </w:p>
        </w:tc>
        <w:tc>
          <w:tcPr>
            <w:tcW w:w="1755" w:type="dxa"/>
            <w:gridSpan w:val="2"/>
            <w:tcBorders>
              <w:top w:val="single" w:sz="18" w:space="0" w:color="000000"/>
              <w:left w:val="single" w:sz="18" w:space="0" w:color="000000"/>
              <w:bottom w:val="single" w:sz="18" w:space="0" w:color="000000"/>
            </w:tcBorders>
            <w:shd w:val="clear" w:color="auto" w:fill="auto"/>
            <w:vAlign w:val="bottom"/>
          </w:tcPr>
          <w:p w14:paraId="0353BF2E" w14:textId="77777777" w:rsidR="00377387" w:rsidRDefault="00377387" w:rsidP="007C5A44">
            <w:r>
              <w:rPr>
                <w:sz w:val="20"/>
                <w:szCs w:val="20"/>
              </w:rPr>
              <w:t> </w:t>
            </w:r>
          </w:p>
        </w:tc>
        <w:tc>
          <w:tcPr>
            <w:tcW w:w="2425" w:type="dxa"/>
            <w:tcBorders>
              <w:top w:val="single" w:sz="18" w:space="0" w:color="000000"/>
              <w:left w:val="single" w:sz="18" w:space="0" w:color="000000"/>
              <w:bottom w:val="single" w:sz="18" w:space="0" w:color="000000"/>
            </w:tcBorders>
            <w:shd w:val="clear" w:color="auto" w:fill="auto"/>
            <w:vAlign w:val="bottom"/>
          </w:tcPr>
          <w:p w14:paraId="3EDA072D" w14:textId="77777777" w:rsidR="00377387" w:rsidRDefault="00377387" w:rsidP="007C5A44">
            <w:r>
              <w:rPr>
                <w:sz w:val="20"/>
                <w:szCs w:val="20"/>
              </w:rPr>
              <w:t> </w:t>
            </w:r>
          </w:p>
        </w:tc>
        <w:tc>
          <w:tcPr>
            <w:tcW w:w="4550" w:type="dxa"/>
            <w:tcBorders>
              <w:top w:val="single" w:sz="18" w:space="0" w:color="000000"/>
              <w:left w:val="single" w:sz="18" w:space="0" w:color="000000"/>
              <w:bottom w:val="single" w:sz="18" w:space="0" w:color="000000"/>
              <w:right w:val="single" w:sz="18" w:space="0" w:color="000000"/>
            </w:tcBorders>
            <w:shd w:val="clear" w:color="auto" w:fill="auto"/>
            <w:vAlign w:val="bottom"/>
          </w:tcPr>
          <w:p w14:paraId="4D521D6B" w14:textId="77777777" w:rsidR="00377387" w:rsidRDefault="00377387" w:rsidP="007C5A44">
            <w:r>
              <w:rPr>
                <w:sz w:val="20"/>
                <w:szCs w:val="20"/>
              </w:rPr>
              <w:t> </w:t>
            </w:r>
          </w:p>
        </w:tc>
      </w:tr>
      <w:tr w:rsidR="00377387" w14:paraId="4AC3E851" w14:textId="77777777" w:rsidTr="007C5A44">
        <w:trPr>
          <w:trHeight w:val="312"/>
        </w:trPr>
        <w:tc>
          <w:tcPr>
            <w:tcW w:w="2565" w:type="dxa"/>
            <w:tcBorders>
              <w:top w:val="single" w:sz="18" w:space="0" w:color="000000"/>
              <w:left w:val="single" w:sz="18" w:space="0" w:color="000000"/>
              <w:bottom w:val="single" w:sz="18" w:space="0" w:color="000000"/>
            </w:tcBorders>
            <w:shd w:val="clear" w:color="auto" w:fill="auto"/>
            <w:vAlign w:val="bottom"/>
          </w:tcPr>
          <w:p w14:paraId="38613C47" w14:textId="77777777" w:rsidR="00377387" w:rsidRDefault="00377387" w:rsidP="007C5A44">
            <w:r>
              <w:rPr>
                <w:sz w:val="20"/>
                <w:szCs w:val="20"/>
              </w:rPr>
              <w:t> </w:t>
            </w:r>
          </w:p>
        </w:tc>
        <w:tc>
          <w:tcPr>
            <w:tcW w:w="1755" w:type="dxa"/>
            <w:gridSpan w:val="2"/>
            <w:tcBorders>
              <w:top w:val="single" w:sz="18" w:space="0" w:color="000000"/>
              <w:left w:val="single" w:sz="18" w:space="0" w:color="000000"/>
              <w:bottom w:val="single" w:sz="18" w:space="0" w:color="000000"/>
            </w:tcBorders>
            <w:shd w:val="clear" w:color="auto" w:fill="auto"/>
            <w:vAlign w:val="bottom"/>
          </w:tcPr>
          <w:p w14:paraId="0552485D" w14:textId="77777777" w:rsidR="00377387" w:rsidRDefault="00377387" w:rsidP="007C5A44">
            <w:r>
              <w:rPr>
                <w:sz w:val="20"/>
                <w:szCs w:val="20"/>
              </w:rPr>
              <w:t> </w:t>
            </w:r>
          </w:p>
        </w:tc>
        <w:tc>
          <w:tcPr>
            <w:tcW w:w="2425" w:type="dxa"/>
            <w:tcBorders>
              <w:top w:val="single" w:sz="18" w:space="0" w:color="000000"/>
              <w:left w:val="single" w:sz="18" w:space="0" w:color="000000"/>
              <w:bottom w:val="single" w:sz="18" w:space="0" w:color="000000"/>
            </w:tcBorders>
            <w:shd w:val="clear" w:color="auto" w:fill="auto"/>
            <w:vAlign w:val="bottom"/>
          </w:tcPr>
          <w:p w14:paraId="40AEBFB9" w14:textId="77777777" w:rsidR="00377387" w:rsidRDefault="00377387" w:rsidP="007C5A44">
            <w:r>
              <w:rPr>
                <w:sz w:val="20"/>
                <w:szCs w:val="20"/>
              </w:rPr>
              <w:t> </w:t>
            </w:r>
          </w:p>
        </w:tc>
        <w:tc>
          <w:tcPr>
            <w:tcW w:w="4550" w:type="dxa"/>
            <w:tcBorders>
              <w:top w:val="single" w:sz="18" w:space="0" w:color="000000"/>
              <w:left w:val="single" w:sz="18" w:space="0" w:color="000000"/>
              <w:bottom w:val="single" w:sz="18" w:space="0" w:color="000000"/>
              <w:right w:val="single" w:sz="18" w:space="0" w:color="000000"/>
            </w:tcBorders>
            <w:shd w:val="clear" w:color="auto" w:fill="auto"/>
            <w:vAlign w:val="bottom"/>
          </w:tcPr>
          <w:p w14:paraId="0AFDEEEE" w14:textId="77777777" w:rsidR="00377387" w:rsidRDefault="00377387" w:rsidP="007C5A44">
            <w:r>
              <w:rPr>
                <w:sz w:val="20"/>
                <w:szCs w:val="20"/>
              </w:rPr>
              <w:t> </w:t>
            </w:r>
          </w:p>
        </w:tc>
      </w:tr>
      <w:tr w:rsidR="00377387" w14:paraId="4E1280BE" w14:textId="77777777" w:rsidTr="007C5A44">
        <w:trPr>
          <w:trHeight w:val="312"/>
        </w:trPr>
        <w:tc>
          <w:tcPr>
            <w:tcW w:w="2565" w:type="dxa"/>
            <w:tcBorders>
              <w:top w:val="single" w:sz="18" w:space="0" w:color="000000"/>
              <w:left w:val="single" w:sz="18" w:space="0" w:color="000000"/>
              <w:bottom w:val="single" w:sz="18" w:space="0" w:color="000000"/>
            </w:tcBorders>
            <w:shd w:val="clear" w:color="auto" w:fill="auto"/>
            <w:vAlign w:val="bottom"/>
          </w:tcPr>
          <w:p w14:paraId="58B44CAE" w14:textId="77777777" w:rsidR="00377387" w:rsidRDefault="00377387" w:rsidP="007C5A44">
            <w:r>
              <w:rPr>
                <w:sz w:val="20"/>
                <w:szCs w:val="20"/>
              </w:rPr>
              <w:t> </w:t>
            </w:r>
          </w:p>
        </w:tc>
        <w:tc>
          <w:tcPr>
            <w:tcW w:w="1755" w:type="dxa"/>
            <w:gridSpan w:val="2"/>
            <w:tcBorders>
              <w:top w:val="single" w:sz="18" w:space="0" w:color="000000"/>
              <w:left w:val="single" w:sz="18" w:space="0" w:color="000000"/>
              <w:bottom w:val="single" w:sz="18" w:space="0" w:color="000000"/>
            </w:tcBorders>
            <w:shd w:val="clear" w:color="auto" w:fill="auto"/>
            <w:vAlign w:val="bottom"/>
          </w:tcPr>
          <w:p w14:paraId="17EEA693" w14:textId="77777777" w:rsidR="00377387" w:rsidRDefault="00377387" w:rsidP="007C5A44">
            <w:r>
              <w:rPr>
                <w:sz w:val="20"/>
                <w:szCs w:val="20"/>
              </w:rPr>
              <w:t> </w:t>
            </w:r>
          </w:p>
        </w:tc>
        <w:tc>
          <w:tcPr>
            <w:tcW w:w="2425" w:type="dxa"/>
            <w:tcBorders>
              <w:top w:val="single" w:sz="18" w:space="0" w:color="000000"/>
              <w:left w:val="single" w:sz="18" w:space="0" w:color="000000"/>
              <w:bottom w:val="single" w:sz="18" w:space="0" w:color="000000"/>
            </w:tcBorders>
            <w:shd w:val="clear" w:color="auto" w:fill="auto"/>
            <w:vAlign w:val="bottom"/>
          </w:tcPr>
          <w:p w14:paraId="39791671" w14:textId="77777777" w:rsidR="00377387" w:rsidRDefault="00377387" w:rsidP="007C5A44">
            <w:r>
              <w:rPr>
                <w:sz w:val="20"/>
                <w:szCs w:val="20"/>
              </w:rPr>
              <w:t> </w:t>
            </w:r>
          </w:p>
        </w:tc>
        <w:tc>
          <w:tcPr>
            <w:tcW w:w="4550" w:type="dxa"/>
            <w:tcBorders>
              <w:top w:val="single" w:sz="18" w:space="0" w:color="000000"/>
              <w:left w:val="single" w:sz="18" w:space="0" w:color="000000"/>
              <w:bottom w:val="single" w:sz="18" w:space="0" w:color="000000"/>
              <w:right w:val="single" w:sz="18" w:space="0" w:color="000000"/>
            </w:tcBorders>
            <w:shd w:val="clear" w:color="auto" w:fill="auto"/>
            <w:vAlign w:val="bottom"/>
          </w:tcPr>
          <w:p w14:paraId="755EBA00" w14:textId="77777777" w:rsidR="00377387" w:rsidRDefault="00377387" w:rsidP="007C5A44">
            <w:r>
              <w:rPr>
                <w:sz w:val="20"/>
                <w:szCs w:val="20"/>
              </w:rPr>
              <w:t> </w:t>
            </w:r>
          </w:p>
        </w:tc>
      </w:tr>
      <w:tr w:rsidR="00377387" w14:paraId="037248B0" w14:textId="77777777" w:rsidTr="007C5A44">
        <w:trPr>
          <w:trHeight w:val="312"/>
        </w:trPr>
        <w:tc>
          <w:tcPr>
            <w:tcW w:w="2565" w:type="dxa"/>
            <w:tcBorders>
              <w:top w:val="single" w:sz="18" w:space="0" w:color="000000"/>
              <w:left w:val="single" w:sz="18" w:space="0" w:color="000000"/>
              <w:bottom w:val="single" w:sz="18" w:space="0" w:color="000000"/>
            </w:tcBorders>
            <w:shd w:val="clear" w:color="auto" w:fill="auto"/>
            <w:vAlign w:val="bottom"/>
          </w:tcPr>
          <w:p w14:paraId="36E1E4D9" w14:textId="77777777" w:rsidR="00377387" w:rsidRDefault="00377387" w:rsidP="007C5A44">
            <w:r>
              <w:rPr>
                <w:sz w:val="20"/>
                <w:szCs w:val="20"/>
              </w:rPr>
              <w:lastRenderedPageBreak/>
              <w:t> </w:t>
            </w:r>
          </w:p>
        </w:tc>
        <w:tc>
          <w:tcPr>
            <w:tcW w:w="1755" w:type="dxa"/>
            <w:gridSpan w:val="2"/>
            <w:tcBorders>
              <w:top w:val="single" w:sz="18" w:space="0" w:color="000000"/>
              <w:left w:val="single" w:sz="18" w:space="0" w:color="000000"/>
              <w:bottom w:val="single" w:sz="18" w:space="0" w:color="000000"/>
            </w:tcBorders>
            <w:shd w:val="clear" w:color="auto" w:fill="auto"/>
            <w:vAlign w:val="bottom"/>
          </w:tcPr>
          <w:p w14:paraId="13151AEC" w14:textId="77777777" w:rsidR="00377387" w:rsidRDefault="00377387" w:rsidP="007C5A44">
            <w:r>
              <w:rPr>
                <w:sz w:val="20"/>
                <w:szCs w:val="20"/>
              </w:rPr>
              <w:t> </w:t>
            </w:r>
          </w:p>
        </w:tc>
        <w:tc>
          <w:tcPr>
            <w:tcW w:w="2425" w:type="dxa"/>
            <w:tcBorders>
              <w:top w:val="single" w:sz="18" w:space="0" w:color="000000"/>
              <w:left w:val="single" w:sz="18" w:space="0" w:color="000000"/>
              <w:bottom w:val="single" w:sz="18" w:space="0" w:color="000000"/>
            </w:tcBorders>
            <w:shd w:val="clear" w:color="auto" w:fill="auto"/>
            <w:vAlign w:val="bottom"/>
          </w:tcPr>
          <w:p w14:paraId="2BB68B27" w14:textId="77777777" w:rsidR="00377387" w:rsidRDefault="00377387" w:rsidP="007C5A44">
            <w:r>
              <w:rPr>
                <w:sz w:val="20"/>
                <w:szCs w:val="20"/>
              </w:rPr>
              <w:t> </w:t>
            </w:r>
          </w:p>
        </w:tc>
        <w:tc>
          <w:tcPr>
            <w:tcW w:w="4550" w:type="dxa"/>
            <w:tcBorders>
              <w:top w:val="single" w:sz="18" w:space="0" w:color="000000"/>
              <w:left w:val="single" w:sz="18" w:space="0" w:color="000000"/>
              <w:bottom w:val="single" w:sz="18" w:space="0" w:color="000000"/>
              <w:right w:val="single" w:sz="18" w:space="0" w:color="000000"/>
            </w:tcBorders>
            <w:shd w:val="clear" w:color="auto" w:fill="auto"/>
            <w:vAlign w:val="bottom"/>
          </w:tcPr>
          <w:p w14:paraId="15053295" w14:textId="77777777" w:rsidR="00377387" w:rsidRDefault="00377387" w:rsidP="007C5A44">
            <w:r>
              <w:rPr>
                <w:sz w:val="20"/>
                <w:szCs w:val="20"/>
              </w:rPr>
              <w:t> </w:t>
            </w:r>
          </w:p>
        </w:tc>
      </w:tr>
      <w:tr w:rsidR="00377387" w14:paraId="0F7954E7" w14:textId="77777777" w:rsidTr="007C5A44">
        <w:trPr>
          <w:trHeight w:val="315"/>
        </w:trPr>
        <w:tc>
          <w:tcPr>
            <w:tcW w:w="11295" w:type="dxa"/>
            <w:gridSpan w:val="5"/>
            <w:tcBorders>
              <w:top w:val="single" w:sz="18" w:space="0" w:color="000000"/>
              <w:left w:val="single" w:sz="18" w:space="0" w:color="000000"/>
              <w:bottom w:val="single" w:sz="18" w:space="0" w:color="000000"/>
              <w:right w:val="single" w:sz="18" w:space="0" w:color="000000"/>
            </w:tcBorders>
            <w:shd w:val="clear" w:color="auto" w:fill="auto"/>
            <w:vAlign w:val="center"/>
          </w:tcPr>
          <w:p w14:paraId="525B3126" w14:textId="77777777" w:rsidR="00377387" w:rsidRDefault="00377387" w:rsidP="007C5A44">
            <w:r>
              <w:rPr>
                <w:rFonts w:ascii="Arial" w:hAnsi="Arial"/>
                <w:b/>
                <w:bCs/>
              </w:rPr>
              <w:t xml:space="preserve">Moyen de locomotion :           OUI            NON                 Préciser lequel : </w:t>
            </w:r>
          </w:p>
        </w:tc>
      </w:tr>
      <w:tr w:rsidR="00377387" w14:paraId="17E434B0" w14:textId="77777777" w:rsidTr="007C5A44">
        <w:trPr>
          <w:trHeight w:val="680"/>
        </w:trPr>
        <w:tc>
          <w:tcPr>
            <w:tcW w:w="11295" w:type="dxa"/>
            <w:gridSpan w:val="5"/>
            <w:tcBorders>
              <w:top w:val="single" w:sz="18" w:space="0" w:color="000000"/>
              <w:left w:val="single" w:sz="18" w:space="0" w:color="000000"/>
              <w:bottom w:val="single" w:sz="18" w:space="0" w:color="000000"/>
              <w:right w:val="single" w:sz="18" w:space="0" w:color="000000"/>
            </w:tcBorders>
            <w:shd w:val="clear" w:color="auto" w:fill="auto"/>
          </w:tcPr>
          <w:p w14:paraId="3CBACA14" w14:textId="77777777" w:rsidR="00377387" w:rsidRDefault="00377387" w:rsidP="007C5A44">
            <w:pPr>
              <w:snapToGrid w:val="0"/>
              <w:rPr>
                <w:rFonts w:ascii="Arial" w:hAnsi="Arial"/>
                <w:b/>
                <w:sz w:val="20"/>
                <w:szCs w:val="20"/>
              </w:rPr>
            </w:pPr>
          </w:p>
          <w:p w14:paraId="64E748E4" w14:textId="77777777" w:rsidR="00377387" w:rsidRDefault="00377387" w:rsidP="007C5A44">
            <w:r>
              <w:rPr>
                <w:rFonts w:ascii="Arial" w:hAnsi="Arial"/>
                <w:b/>
                <w:sz w:val="20"/>
                <w:szCs w:val="20"/>
              </w:rPr>
              <w:t xml:space="preserve">Revenu fiscal de référence du ménage (Année N-2) :                                                                 Euros     </w:t>
            </w:r>
          </w:p>
        </w:tc>
      </w:tr>
    </w:tbl>
    <w:p w14:paraId="28C5FFF5" w14:textId="77777777" w:rsidR="00377387" w:rsidRDefault="00377387" w:rsidP="00377387">
      <w:pPr>
        <w:ind w:right="-1036"/>
        <w:rPr>
          <w:rFonts w:ascii="Arial" w:hAnsi="Arial"/>
          <w:sz w:val="16"/>
        </w:rPr>
      </w:pPr>
    </w:p>
    <w:tbl>
      <w:tblPr>
        <w:tblW w:w="0" w:type="auto"/>
        <w:tblInd w:w="-1340" w:type="dxa"/>
        <w:tblLayout w:type="fixed"/>
        <w:tblCellMar>
          <w:left w:w="70" w:type="dxa"/>
          <w:right w:w="70" w:type="dxa"/>
        </w:tblCellMar>
        <w:tblLook w:val="0000" w:firstRow="0" w:lastRow="0" w:firstColumn="0" w:lastColumn="0" w:noHBand="0" w:noVBand="0"/>
      </w:tblPr>
      <w:tblGrid>
        <w:gridCol w:w="11295"/>
      </w:tblGrid>
      <w:tr w:rsidR="00377387" w14:paraId="465E38A3" w14:textId="77777777" w:rsidTr="007C5A44">
        <w:trPr>
          <w:trHeight w:val="2988"/>
        </w:trPr>
        <w:tc>
          <w:tcPr>
            <w:tcW w:w="11295" w:type="dxa"/>
            <w:tcBorders>
              <w:top w:val="single" w:sz="18" w:space="0" w:color="000000"/>
              <w:left w:val="single" w:sz="18" w:space="0" w:color="000000"/>
              <w:bottom w:val="single" w:sz="18" w:space="0" w:color="000000"/>
              <w:right w:val="single" w:sz="18" w:space="0" w:color="000000"/>
            </w:tcBorders>
            <w:shd w:val="clear" w:color="auto" w:fill="auto"/>
          </w:tcPr>
          <w:p w14:paraId="4EF92070" w14:textId="77777777" w:rsidR="00377387" w:rsidRDefault="00377387" w:rsidP="007C5A44">
            <w:r>
              <w:rPr>
                <w:rFonts w:ascii="Arial" w:hAnsi="Arial"/>
                <w:b/>
                <w:sz w:val="20"/>
                <w:szCs w:val="20"/>
              </w:rPr>
              <w:t>Motifs de la demande </w:t>
            </w:r>
          </w:p>
        </w:tc>
      </w:tr>
    </w:tbl>
    <w:p w14:paraId="27AF97CA" w14:textId="77777777" w:rsidR="00377387" w:rsidRDefault="00377387" w:rsidP="00377387">
      <w:pPr>
        <w:rPr>
          <w:rFonts w:ascii="Arial" w:hAnsi="Arial"/>
          <w:sz w:val="16"/>
        </w:rPr>
      </w:pPr>
    </w:p>
    <w:tbl>
      <w:tblPr>
        <w:tblW w:w="0" w:type="auto"/>
        <w:tblInd w:w="-1340" w:type="dxa"/>
        <w:tblLayout w:type="fixed"/>
        <w:tblCellMar>
          <w:left w:w="70" w:type="dxa"/>
          <w:right w:w="70" w:type="dxa"/>
        </w:tblCellMar>
        <w:tblLook w:val="0000" w:firstRow="0" w:lastRow="0" w:firstColumn="0" w:lastColumn="0" w:noHBand="0" w:noVBand="0"/>
      </w:tblPr>
      <w:tblGrid>
        <w:gridCol w:w="11295"/>
      </w:tblGrid>
      <w:tr w:rsidR="00377387" w14:paraId="65823055" w14:textId="77777777" w:rsidTr="007C5A44">
        <w:trPr>
          <w:trHeight w:val="2773"/>
        </w:trPr>
        <w:tc>
          <w:tcPr>
            <w:tcW w:w="11295" w:type="dxa"/>
            <w:tcBorders>
              <w:top w:val="single" w:sz="18" w:space="0" w:color="000000"/>
              <w:left w:val="single" w:sz="18" w:space="0" w:color="000000"/>
              <w:bottom w:val="single" w:sz="18" w:space="0" w:color="000000"/>
              <w:right w:val="single" w:sz="18" w:space="0" w:color="000000"/>
            </w:tcBorders>
            <w:shd w:val="clear" w:color="auto" w:fill="auto"/>
          </w:tcPr>
          <w:p w14:paraId="165EDA4E" w14:textId="77777777" w:rsidR="00377387" w:rsidRDefault="00377387" w:rsidP="007C5A44">
            <w:r>
              <w:rPr>
                <w:rFonts w:ascii="Arial" w:hAnsi="Arial"/>
                <w:b/>
                <w:sz w:val="20"/>
                <w:szCs w:val="20"/>
              </w:rPr>
              <w:t xml:space="preserve">Précisions complémentaires : </w:t>
            </w:r>
          </w:p>
          <w:p w14:paraId="4FE9A579" w14:textId="77777777" w:rsidR="00377387" w:rsidRDefault="00377387" w:rsidP="007C5A44">
            <w:pPr>
              <w:ind w:left="1080"/>
              <w:rPr>
                <w:rFonts w:ascii="Arial" w:hAnsi="Arial"/>
                <w:sz w:val="16"/>
              </w:rPr>
            </w:pPr>
          </w:p>
          <w:p w14:paraId="517DE334" w14:textId="77777777" w:rsidR="00377387" w:rsidRDefault="00377387" w:rsidP="007C5A44">
            <w:pPr>
              <w:rPr>
                <w:rFonts w:ascii="Arial" w:hAnsi="Arial"/>
                <w:sz w:val="16"/>
              </w:rPr>
            </w:pPr>
          </w:p>
        </w:tc>
      </w:tr>
    </w:tbl>
    <w:p w14:paraId="4E85230A" w14:textId="77777777" w:rsidR="00377387" w:rsidRDefault="00377387" w:rsidP="00377387">
      <w:pPr>
        <w:rPr>
          <w:rFonts w:ascii="Arial" w:hAnsi="Arial"/>
          <w:sz w:val="16"/>
        </w:rPr>
      </w:pPr>
    </w:p>
    <w:p w14:paraId="6C00A4EB" w14:textId="77777777" w:rsidR="00E0001F" w:rsidRPr="003F5559" w:rsidRDefault="00E0001F" w:rsidP="00E0001F">
      <w:pPr>
        <w:pStyle w:val="Style1"/>
        <w:rPr>
          <w:rFonts w:ascii="Marianne" w:hAnsi="Marianne"/>
          <w:sz w:val="20"/>
          <w:szCs w:val="20"/>
        </w:rPr>
      </w:pPr>
    </w:p>
    <w:p w14:paraId="749838D7" w14:textId="5DCF125F" w:rsidR="00246219" w:rsidRPr="003F5559" w:rsidRDefault="00246219" w:rsidP="00E0001F">
      <w:pPr>
        <w:pStyle w:val="Style1"/>
        <w:rPr>
          <w:rFonts w:ascii="Marianne" w:hAnsi="Marianne"/>
          <w:bCs/>
          <w:sz w:val="20"/>
          <w:szCs w:val="20"/>
          <w:u w:val="single"/>
          <w:lang w:eastAsia="zh-CN"/>
        </w:rPr>
      </w:pPr>
      <w:r w:rsidRPr="003F5559">
        <w:rPr>
          <w:rFonts w:ascii="Marianne" w:hAnsi="Marianne"/>
          <w:bCs/>
          <w:sz w:val="20"/>
          <w:szCs w:val="20"/>
          <w:u w:val="single"/>
          <w:lang w:eastAsia="zh-CN"/>
        </w:rPr>
        <w:t>Informations importantes :</w:t>
      </w:r>
    </w:p>
    <w:p w14:paraId="0EC97F9A" w14:textId="77777777" w:rsidR="00246219" w:rsidRPr="003F5559" w:rsidRDefault="00246219" w:rsidP="006A3807">
      <w:pPr>
        <w:tabs>
          <w:tab w:val="left" w:pos="5400"/>
        </w:tabs>
        <w:spacing w:before="120"/>
        <w:ind w:left="-907" w:right="112"/>
        <w:rPr>
          <w:rFonts w:ascii="Marianne" w:hAnsi="Marianne"/>
          <w:sz w:val="20"/>
          <w:szCs w:val="20"/>
        </w:rPr>
      </w:pPr>
      <w:r w:rsidRPr="003F5559">
        <w:rPr>
          <w:rFonts w:ascii="Marianne" w:hAnsi="Marianne"/>
          <w:bCs/>
          <w:sz w:val="20"/>
          <w:szCs w:val="20"/>
        </w:rPr>
        <w:t>Les bénéficiaires des logements réservés par le préfet au titre du contingent fonctionnaire sont les agents civils et militaires de l’État.</w:t>
      </w:r>
    </w:p>
    <w:p w14:paraId="6330F535" w14:textId="77777777" w:rsidR="00246219" w:rsidRPr="003F5559" w:rsidRDefault="00246219" w:rsidP="006A3807">
      <w:pPr>
        <w:tabs>
          <w:tab w:val="left" w:pos="5400"/>
        </w:tabs>
        <w:spacing w:before="120"/>
        <w:ind w:left="-907" w:right="112"/>
        <w:rPr>
          <w:rFonts w:ascii="Marianne" w:hAnsi="Marianne"/>
          <w:sz w:val="20"/>
          <w:szCs w:val="20"/>
        </w:rPr>
      </w:pPr>
      <w:r w:rsidRPr="003F5559">
        <w:rPr>
          <w:rFonts w:ascii="Marianne" w:hAnsi="Marianne"/>
          <w:sz w:val="20"/>
          <w:szCs w:val="20"/>
        </w:rPr>
        <w:t xml:space="preserve">Les logements sont soumis à plafond de ressources. Le niveau de ressources pris en compte est celui du ménage (revenu fiscal de référence de l’année N-2), selon un barème actualisé chaque année et consultable sur le site </w:t>
      </w:r>
      <w:hyperlink r:id="rId26" w:history="1">
        <w:r w:rsidRPr="003F5559">
          <w:rPr>
            <w:rStyle w:val="Lienhypertexte"/>
            <w:rFonts w:ascii="Marianne" w:hAnsi="Marianne"/>
            <w:color w:val="auto"/>
            <w:sz w:val="20"/>
            <w:szCs w:val="20"/>
          </w:rPr>
          <w:t>www.service-public.fr</w:t>
        </w:r>
      </w:hyperlink>
      <w:r w:rsidRPr="003F5559">
        <w:rPr>
          <w:rFonts w:ascii="Marianne" w:hAnsi="Marianne"/>
          <w:sz w:val="20"/>
          <w:szCs w:val="20"/>
        </w:rPr>
        <w:t>.</w:t>
      </w:r>
    </w:p>
    <w:p w14:paraId="683BF048" w14:textId="77777777" w:rsidR="00246219" w:rsidRPr="003F5559" w:rsidRDefault="00246219" w:rsidP="006A3807">
      <w:pPr>
        <w:tabs>
          <w:tab w:val="left" w:pos="5400"/>
        </w:tabs>
        <w:spacing w:before="120"/>
        <w:ind w:left="-907" w:right="112"/>
        <w:rPr>
          <w:rFonts w:ascii="Marianne" w:hAnsi="Marianne"/>
          <w:sz w:val="20"/>
          <w:szCs w:val="20"/>
        </w:rPr>
      </w:pPr>
      <w:r w:rsidRPr="003F5559">
        <w:rPr>
          <w:rFonts w:ascii="Marianne" w:hAnsi="Marianne"/>
          <w:bCs/>
          <w:sz w:val="20"/>
          <w:szCs w:val="20"/>
        </w:rPr>
        <w:t>Un temps d’attente plus ou moins long suivant les secteurs demandés est à prévoir.</w:t>
      </w:r>
    </w:p>
    <w:p w14:paraId="5E7DE7ED" w14:textId="77777777" w:rsidR="00246219" w:rsidRPr="003F5559" w:rsidRDefault="00246219" w:rsidP="006A3807">
      <w:pPr>
        <w:tabs>
          <w:tab w:val="left" w:pos="5400"/>
        </w:tabs>
        <w:spacing w:before="120"/>
        <w:ind w:left="-907" w:right="112"/>
        <w:rPr>
          <w:rFonts w:ascii="Marianne" w:hAnsi="Marianne"/>
          <w:sz w:val="20"/>
          <w:szCs w:val="20"/>
        </w:rPr>
      </w:pPr>
      <w:r w:rsidRPr="003F5559">
        <w:rPr>
          <w:rFonts w:ascii="Marianne" w:hAnsi="Marianne"/>
          <w:bCs/>
          <w:sz w:val="20"/>
          <w:szCs w:val="20"/>
        </w:rPr>
        <w:t>Le refus non justifié d’une proposition adaptée est susceptible d’entraîner l’annulation de la demande au titre du droit de réservation préfectorale.</w:t>
      </w:r>
    </w:p>
    <w:p w14:paraId="1F374CE9" w14:textId="77777777" w:rsidR="00246219" w:rsidRPr="003F5559" w:rsidRDefault="00246219" w:rsidP="006A3807">
      <w:pPr>
        <w:tabs>
          <w:tab w:val="left" w:pos="5400"/>
        </w:tabs>
        <w:spacing w:before="120"/>
        <w:ind w:left="-907" w:right="112"/>
        <w:rPr>
          <w:rFonts w:ascii="Marianne" w:hAnsi="Marianne"/>
          <w:sz w:val="20"/>
          <w:szCs w:val="20"/>
        </w:rPr>
      </w:pPr>
      <w:r w:rsidRPr="003F5559">
        <w:rPr>
          <w:rFonts w:ascii="Marianne" w:hAnsi="Marianne"/>
          <w:bCs/>
          <w:sz w:val="20"/>
          <w:szCs w:val="20"/>
        </w:rPr>
        <w:t>Les informations portées sur ce formulaire sont obligatoires et font l’objet d’un traitement informatisé destiné à faciliter l’accès à un logement social (1)</w:t>
      </w:r>
    </w:p>
    <w:p w14:paraId="278E4A02" w14:textId="443DD851" w:rsidR="00246219" w:rsidRPr="003F5559" w:rsidRDefault="00246219" w:rsidP="006A3807">
      <w:pPr>
        <w:numPr>
          <w:ilvl w:val="0"/>
          <w:numId w:val="12"/>
        </w:numPr>
        <w:suppressAutoHyphens/>
        <w:spacing w:before="120"/>
        <w:ind w:left="-907" w:right="112" w:firstLine="0"/>
        <w:rPr>
          <w:rFonts w:ascii="Marianne" w:hAnsi="Marianne"/>
          <w:sz w:val="20"/>
          <w:szCs w:val="20"/>
        </w:rPr>
      </w:pPr>
      <w:r w:rsidRPr="003F5559">
        <w:rPr>
          <w:rFonts w:ascii="Marianne" w:hAnsi="Marianne"/>
          <w:bCs/>
          <w:sz w:val="20"/>
          <w:szCs w:val="20"/>
        </w:rPr>
        <w:t xml:space="preserve">Je m’engage sur l’exactitude des informations fournies, avoir pris connaissance des informations ci-dessus, </w:t>
      </w:r>
      <w:r w:rsidRPr="003F5559">
        <w:rPr>
          <w:rFonts w:ascii="Marianne" w:hAnsi="Marianne"/>
          <w:bCs/>
          <w:sz w:val="20"/>
          <w:szCs w:val="20"/>
          <w:u w:val="single"/>
        </w:rPr>
        <w:t>à rester joignable</w:t>
      </w:r>
      <w:r w:rsidRPr="003F5559">
        <w:rPr>
          <w:rFonts w:ascii="Marianne" w:hAnsi="Marianne"/>
          <w:bCs/>
          <w:sz w:val="20"/>
          <w:szCs w:val="20"/>
        </w:rPr>
        <w:t>, à produire dans les plus brefs délais toute pièce utile pour compléter ma demande de logement social.</w:t>
      </w:r>
    </w:p>
    <w:p w14:paraId="2CD8D35F" w14:textId="77777777" w:rsidR="00377387" w:rsidRDefault="00377387" w:rsidP="00377387">
      <w:pPr>
        <w:ind w:right="-261"/>
        <w:rPr>
          <w:rFonts w:ascii="Arial" w:hAnsi="Arial"/>
          <w:sz w:val="16"/>
        </w:rPr>
      </w:pPr>
    </w:p>
    <w:tbl>
      <w:tblPr>
        <w:tblW w:w="0" w:type="auto"/>
        <w:tblInd w:w="-1340" w:type="dxa"/>
        <w:tblLayout w:type="fixed"/>
        <w:tblCellMar>
          <w:left w:w="70" w:type="dxa"/>
          <w:right w:w="70" w:type="dxa"/>
        </w:tblCellMar>
        <w:tblLook w:val="0000" w:firstRow="0" w:lastRow="0" w:firstColumn="0" w:lastColumn="0" w:noHBand="0" w:noVBand="0"/>
      </w:tblPr>
      <w:tblGrid>
        <w:gridCol w:w="5310"/>
        <w:gridCol w:w="5985"/>
      </w:tblGrid>
      <w:tr w:rsidR="00377387" w14:paraId="7209D198" w14:textId="77777777" w:rsidTr="007C5A44">
        <w:trPr>
          <w:trHeight w:val="1448"/>
        </w:trPr>
        <w:tc>
          <w:tcPr>
            <w:tcW w:w="5310" w:type="dxa"/>
            <w:tcBorders>
              <w:top w:val="single" w:sz="18" w:space="0" w:color="000000"/>
              <w:left w:val="single" w:sz="18" w:space="0" w:color="000000"/>
              <w:bottom w:val="single" w:sz="18" w:space="0" w:color="000000"/>
            </w:tcBorders>
            <w:shd w:val="clear" w:color="auto" w:fill="auto"/>
          </w:tcPr>
          <w:p w14:paraId="1531A11B" w14:textId="77777777" w:rsidR="00377387" w:rsidRDefault="00377387" w:rsidP="007C5A44">
            <w:r>
              <w:rPr>
                <w:rFonts w:ascii="Arial" w:hAnsi="Arial"/>
                <w:b/>
                <w:bCs/>
                <w:sz w:val="20"/>
                <w:szCs w:val="20"/>
              </w:rPr>
              <w:t>Date :</w:t>
            </w:r>
          </w:p>
          <w:p w14:paraId="2BFE4820" w14:textId="77777777" w:rsidR="00377387" w:rsidRDefault="00377387" w:rsidP="007C5A44">
            <w:pPr>
              <w:jc w:val="center"/>
              <w:rPr>
                <w:rFonts w:ascii="Arial" w:hAnsi="Arial"/>
                <w:b/>
                <w:bCs/>
                <w:sz w:val="20"/>
                <w:szCs w:val="20"/>
              </w:rPr>
            </w:pPr>
          </w:p>
          <w:p w14:paraId="5521B9C2" w14:textId="77777777" w:rsidR="00377387" w:rsidRDefault="00377387" w:rsidP="007C5A44">
            <w:r>
              <w:rPr>
                <w:rFonts w:ascii="Arial" w:hAnsi="Arial"/>
                <w:b/>
                <w:bCs/>
                <w:sz w:val="20"/>
                <w:szCs w:val="20"/>
              </w:rPr>
              <w:t>Nom/Signature de l’agent du service social :</w:t>
            </w:r>
          </w:p>
          <w:p w14:paraId="09E021EB" w14:textId="77777777" w:rsidR="00377387" w:rsidRDefault="00377387" w:rsidP="007C5A44">
            <w:pPr>
              <w:jc w:val="center"/>
              <w:rPr>
                <w:rFonts w:ascii="Arial" w:hAnsi="Arial"/>
                <w:b/>
                <w:bCs/>
                <w:sz w:val="20"/>
                <w:szCs w:val="20"/>
              </w:rPr>
            </w:pPr>
          </w:p>
        </w:tc>
        <w:tc>
          <w:tcPr>
            <w:tcW w:w="5985" w:type="dxa"/>
            <w:tcBorders>
              <w:top w:val="single" w:sz="18" w:space="0" w:color="000000"/>
              <w:left w:val="single" w:sz="18" w:space="0" w:color="000000"/>
              <w:bottom w:val="single" w:sz="18" w:space="0" w:color="000000"/>
              <w:right w:val="single" w:sz="18" w:space="0" w:color="000000"/>
            </w:tcBorders>
            <w:shd w:val="clear" w:color="auto" w:fill="auto"/>
          </w:tcPr>
          <w:p w14:paraId="7681F10F" w14:textId="77777777" w:rsidR="00377387" w:rsidRDefault="00377387" w:rsidP="007C5A44">
            <w:r>
              <w:rPr>
                <w:rFonts w:ascii="Arial" w:hAnsi="Arial"/>
                <w:b/>
                <w:bCs/>
                <w:sz w:val="20"/>
              </w:rPr>
              <w:t>Signature du demandeur :</w:t>
            </w:r>
          </w:p>
        </w:tc>
      </w:tr>
    </w:tbl>
    <w:p w14:paraId="7DBAABE0" w14:textId="77777777" w:rsidR="00377387" w:rsidRDefault="00377387" w:rsidP="00377387">
      <w:pPr>
        <w:rPr>
          <w:rFonts w:ascii="Arial" w:hAnsi="Arial"/>
          <w:sz w:val="16"/>
        </w:rPr>
      </w:pPr>
    </w:p>
    <w:tbl>
      <w:tblPr>
        <w:tblW w:w="0" w:type="auto"/>
        <w:tblInd w:w="-1311" w:type="dxa"/>
        <w:tblLayout w:type="fixed"/>
        <w:tblCellMar>
          <w:left w:w="0" w:type="dxa"/>
          <w:right w:w="0" w:type="dxa"/>
        </w:tblCellMar>
        <w:tblLook w:val="0000" w:firstRow="0" w:lastRow="0" w:firstColumn="0" w:lastColumn="0" w:noHBand="0" w:noVBand="0"/>
      </w:tblPr>
      <w:tblGrid>
        <w:gridCol w:w="7050"/>
        <w:gridCol w:w="3585"/>
        <w:gridCol w:w="60"/>
        <w:gridCol w:w="60"/>
        <w:gridCol w:w="120"/>
        <w:gridCol w:w="75"/>
        <w:gridCol w:w="30"/>
      </w:tblGrid>
      <w:tr w:rsidR="00377387" w14:paraId="658023E5" w14:textId="77777777" w:rsidTr="007C5A44">
        <w:trPr>
          <w:cantSplit/>
          <w:trHeight w:hRule="exact" w:val="746"/>
        </w:trPr>
        <w:tc>
          <w:tcPr>
            <w:tcW w:w="7050" w:type="dxa"/>
            <w:shd w:val="clear" w:color="auto" w:fill="auto"/>
            <w:vAlign w:val="center"/>
          </w:tcPr>
          <w:p w14:paraId="7D60B3B9" w14:textId="77777777" w:rsidR="00377387" w:rsidRDefault="00377387" w:rsidP="007C5A44">
            <w:pPr>
              <w:pStyle w:val="Corpsdetexte"/>
            </w:pPr>
            <w:r>
              <w:t>Réception à la Direction départementale de l’emploi,</w:t>
            </w:r>
          </w:p>
          <w:p w14:paraId="01DBAA16" w14:textId="77777777" w:rsidR="00377387" w:rsidRDefault="00377387" w:rsidP="007C5A44">
            <w:pPr>
              <w:pStyle w:val="Corpsdetexte"/>
            </w:pPr>
            <w:r>
              <w:t>du travail et des solidarités, le</w:t>
            </w:r>
          </w:p>
        </w:tc>
        <w:tc>
          <w:tcPr>
            <w:tcW w:w="3825" w:type="dxa"/>
            <w:gridSpan w:val="4"/>
            <w:tcBorders>
              <w:top w:val="double" w:sz="12" w:space="0" w:color="000000"/>
              <w:left w:val="double" w:sz="12" w:space="0" w:color="000000"/>
              <w:bottom w:val="double" w:sz="12" w:space="0" w:color="000000"/>
            </w:tcBorders>
            <w:shd w:val="clear" w:color="auto" w:fill="auto"/>
            <w:vAlign w:val="center"/>
          </w:tcPr>
          <w:p w14:paraId="6318B46E" w14:textId="77777777" w:rsidR="00377387" w:rsidRDefault="00377387" w:rsidP="007C5A44">
            <w:pPr>
              <w:snapToGrid w:val="0"/>
              <w:rPr>
                <w:rFonts w:ascii="Arial" w:hAnsi="Arial"/>
                <w:b/>
                <w:bCs/>
                <w:sz w:val="20"/>
                <w:szCs w:val="20"/>
              </w:rPr>
            </w:pPr>
          </w:p>
          <w:p w14:paraId="45CEC0C5" w14:textId="77777777" w:rsidR="00377387" w:rsidRDefault="00377387" w:rsidP="007C5A44">
            <w:pPr>
              <w:rPr>
                <w:rFonts w:ascii="Arial" w:hAnsi="Arial"/>
                <w:b/>
                <w:bCs/>
                <w:sz w:val="20"/>
                <w:szCs w:val="20"/>
              </w:rPr>
            </w:pPr>
          </w:p>
          <w:p w14:paraId="27C62A1F" w14:textId="77777777" w:rsidR="00377387" w:rsidRDefault="00377387" w:rsidP="007C5A44">
            <w:pPr>
              <w:rPr>
                <w:rFonts w:ascii="Arial" w:hAnsi="Arial"/>
                <w:b/>
                <w:bCs/>
                <w:sz w:val="20"/>
                <w:szCs w:val="20"/>
              </w:rPr>
            </w:pPr>
          </w:p>
        </w:tc>
        <w:tc>
          <w:tcPr>
            <w:tcW w:w="105" w:type="dxa"/>
            <w:gridSpan w:val="2"/>
            <w:tcBorders>
              <w:left w:val="double" w:sz="12" w:space="0" w:color="000000"/>
            </w:tcBorders>
            <w:shd w:val="clear" w:color="auto" w:fill="auto"/>
          </w:tcPr>
          <w:p w14:paraId="784AB7F5" w14:textId="77777777" w:rsidR="00377387" w:rsidRDefault="00377387" w:rsidP="007C5A44">
            <w:pPr>
              <w:snapToGrid w:val="0"/>
              <w:rPr>
                <w:rFonts w:ascii="Arial" w:hAnsi="Arial"/>
                <w:b/>
                <w:bCs/>
                <w:sz w:val="20"/>
                <w:szCs w:val="20"/>
              </w:rPr>
            </w:pPr>
          </w:p>
        </w:tc>
      </w:tr>
      <w:tr w:rsidR="00377387" w14:paraId="41C94267" w14:textId="77777777" w:rsidTr="007C5A44">
        <w:trPr>
          <w:trHeight w:val="1100"/>
        </w:trPr>
        <w:tc>
          <w:tcPr>
            <w:tcW w:w="10635" w:type="dxa"/>
            <w:gridSpan w:val="2"/>
            <w:shd w:val="clear" w:color="auto" w:fill="auto"/>
          </w:tcPr>
          <w:p w14:paraId="7FEDE5A0" w14:textId="77777777" w:rsidR="00377387" w:rsidRDefault="00377387" w:rsidP="007C5A44">
            <w:pPr>
              <w:pStyle w:val="Notedebasdepage"/>
            </w:pPr>
            <w:r>
              <w:rPr>
                <w:sz w:val="18"/>
                <w:shd w:val="clear" w:color="auto" w:fill="FFFFFF"/>
              </w:rPr>
              <w:lastRenderedPageBreak/>
              <w:t xml:space="preserve">(1)   Les destinataires des données sont : les services de l’Etat, les organismes de logement social, les centres communaux d’action sociale, les services chargés du logement au sein des établissements publics de coopération intercommunale,  la Caisse d’allocations familiales et, lorsqu’ils sont porteurs de la demande de logement social réservé aux fonctionnaires d'Etat : les directions des ressources humaines ou services sociaux des personnels . Conformément à </w:t>
            </w:r>
            <w:r>
              <w:rPr>
                <w:color w:val="000000"/>
                <w:sz w:val="18"/>
                <w:shd w:val="clear" w:color="auto" w:fill="FFFFFF"/>
              </w:rPr>
              <w:t>la loi "informatique et l</w:t>
            </w:r>
            <w:r>
              <w:rPr>
                <w:sz w:val="18"/>
                <w:shd w:val="clear" w:color="auto" w:fill="FFFFFF"/>
              </w:rPr>
              <w:t xml:space="preserve">ibertés" du 6 janvier 1978 modifiée, vous bénéficiez d’un droit d’accès et de rectification aux informations qui vous concernent. Si vous souhaitez exercer ce droit et obtenir communication des informations vous concernant, veuillez-vous adresser au service instructeur de votre demande </w:t>
            </w:r>
          </w:p>
        </w:tc>
        <w:tc>
          <w:tcPr>
            <w:tcW w:w="60" w:type="dxa"/>
            <w:shd w:val="clear" w:color="auto" w:fill="auto"/>
          </w:tcPr>
          <w:p w14:paraId="648F185E" w14:textId="77777777" w:rsidR="00377387" w:rsidRDefault="00377387" w:rsidP="007C5A44">
            <w:pPr>
              <w:snapToGrid w:val="0"/>
            </w:pPr>
          </w:p>
        </w:tc>
        <w:tc>
          <w:tcPr>
            <w:tcW w:w="60" w:type="dxa"/>
            <w:shd w:val="clear" w:color="auto" w:fill="auto"/>
          </w:tcPr>
          <w:p w14:paraId="60A6C80E" w14:textId="77777777" w:rsidR="00377387" w:rsidRDefault="00377387" w:rsidP="007C5A44">
            <w:pPr>
              <w:snapToGrid w:val="0"/>
            </w:pPr>
          </w:p>
        </w:tc>
        <w:tc>
          <w:tcPr>
            <w:tcW w:w="195" w:type="dxa"/>
            <w:gridSpan w:val="2"/>
            <w:shd w:val="clear" w:color="auto" w:fill="auto"/>
          </w:tcPr>
          <w:p w14:paraId="7955AF3A" w14:textId="77777777" w:rsidR="00377387" w:rsidRDefault="00377387" w:rsidP="007C5A44">
            <w:pPr>
              <w:snapToGrid w:val="0"/>
            </w:pPr>
          </w:p>
        </w:tc>
        <w:tc>
          <w:tcPr>
            <w:tcW w:w="30" w:type="dxa"/>
            <w:shd w:val="clear" w:color="auto" w:fill="auto"/>
          </w:tcPr>
          <w:p w14:paraId="673044B8" w14:textId="77777777" w:rsidR="00377387" w:rsidRDefault="00377387" w:rsidP="007C5A44">
            <w:pPr>
              <w:snapToGrid w:val="0"/>
            </w:pPr>
          </w:p>
        </w:tc>
      </w:tr>
    </w:tbl>
    <w:p w14:paraId="6105310C" w14:textId="77777777" w:rsidR="00377387" w:rsidRPr="006A3807" w:rsidRDefault="00377387" w:rsidP="00377387">
      <w:pPr>
        <w:tabs>
          <w:tab w:val="left" w:pos="3550"/>
        </w:tabs>
        <w:rPr>
          <w:rFonts w:ascii="Arial" w:hAnsi="Arial"/>
          <w:b/>
          <w:bCs/>
          <w:sz w:val="10"/>
        </w:rPr>
      </w:pPr>
      <w:r w:rsidRPr="006A3807">
        <w:rPr>
          <w:rFonts w:ascii="Arial" w:hAnsi="Arial"/>
          <w:b/>
          <w:bCs/>
          <w:sz w:val="10"/>
        </w:rPr>
        <w:tab/>
      </w:r>
    </w:p>
    <w:p w14:paraId="1F378C14" w14:textId="77777777" w:rsidR="00377387" w:rsidRDefault="00377387" w:rsidP="00377387">
      <w:pPr>
        <w:jc w:val="center"/>
      </w:pPr>
      <w:r>
        <w:rPr>
          <w:rFonts w:ascii="Arial" w:hAnsi="Arial"/>
          <w:b/>
          <w:bCs/>
          <w:sz w:val="16"/>
        </w:rPr>
        <w:t xml:space="preserve">Direction départementale de l’emploi, du travail et des solidarités – </w:t>
      </w:r>
      <w:r>
        <w:rPr>
          <w:rFonts w:ascii="Arial" w:hAnsi="Arial"/>
          <w:b/>
          <w:bCs/>
          <w:color w:val="000000"/>
          <w:sz w:val="16"/>
          <w:szCs w:val="16"/>
        </w:rPr>
        <w:t>34 avenue des Belges -</w:t>
      </w:r>
      <w:r>
        <w:rPr>
          <w:rFonts w:ascii="Arial" w:hAnsi="Arial"/>
          <w:b/>
          <w:bCs/>
          <w:sz w:val="16"/>
        </w:rPr>
        <w:t xml:space="preserve"> </w:t>
      </w:r>
    </w:p>
    <w:p w14:paraId="31059244" w14:textId="77777777" w:rsidR="00377387" w:rsidRPr="00246219" w:rsidRDefault="00377387" w:rsidP="00377387">
      <w:pPr>
        <w:pStyle w:val="Titre8"/>
        <w:keepLines w:val="0"/>
        <w:numPr>
          <w:ilvl w:val="7"/>
          <w:numId w:val="14"/>
        </w:numPr>
        <w:suppressAutoHyphens/>
        <w:spacing w:before="0"/>
        <w:jc w:val="center"/>
        <w:rPr>
          <w:rFonts w:ascii="Arial" w:hAnsi="Arial"/>
          <w:b/>
          <w:bCs/>
          <w:sz w:val="12"/>
          <w:shd w:val="clear" w:color="auto" w:fill="CCCCCC"/>
        </w:rPr>
      </w:pPr>
      <w:r w:rsidRPr="00246219">
        <w:rPr>
          <w:rFonts w:eastAsia="Arial"/>
        </w:rPr>
        <w:t xml:space="preserve"> </w:t>
      </w:r>
      <w:r>
        <w:t>01012 BOURG EN BRESSE CEDEX – Téléphone : 04 74 32 55 00 – Télécopie : 04 74 32 55 09</w:t>
      </w:r>
    </w:p>
    <w:p w14:paraId="3DC8FA9E" w14:textId="77777777" w:rsidR="00377387" w:rsidRPr="009F65BF" w:rsidRDefault="00377387" w:rsidP="00377387">
      <w:pPr>
        <w:pStyle w:val="Titre8"/>
        <w:keepLines w:val="0"/>
        <w:numPr>
          <w:ilvl w:val="7"/>
          <w:numId w:val="12"/>
        </w:numPr>
        <w:suppressAutoHyphens/>
        <w:spacing w:before="0"/>
        <w:rPr>
          <w:rFonts w:ascii="Arial" w:eastAsia="Times New Roman" w:hAnsi="Arial" w:cs="Arial"/>
          <w:b/>
          <w:bCs/>
          <w:color w:val="auto"/>
          <w:sz w:val="16"/>
          <w:szCs w:val="22"/>
        </w:rPr>
        <w:sectPr w:rsidR="00377387" w:rsidRPr="009F65BF" w:rsidSect="009E3A30">
          <w:footerReference w:type="default" r:id="rId27"/>
          <w:headerReference w:type="first" r:id="rId28"/>
          <w:footerReference w:type="first" r:id="rId29"/>
          <w:pgSz w:w="11906" w:h="16838"/>
          <w:pgMar w:top="397" w:right="170" w:bottom="397" w:left="1701" w:header="170" w:footer="147" w:gutter="0"/>
          <w:cols w:space="708"/>
          <w:titlePg/>
          <w:docGrid w:linePitch="360"/>
        </w:sectPr>
      </w:pPr>
    </w:p>
    <w:p w14:paraId="624356EA" w14:textId="77777777" w:rsidR="00377387" w:rsidRPr="001A4BD0" w:rsidRDefault="00377387" w:rsidP="00377387">
      <w:pPr>
        <w:pStyle w:val="Style1"/>
        <w:spacing w:before="120"/>
        <w:rPr>
          <w:rFonts w:ascii="Calibri" w:hAnsi="Calibri"/>
          <w:sz w:val="26"/>
          <w:szCs w:val="26"/>
        </w:rPr>
      </w:pPr>
      <w:r w:rsidRPr="001A4BD0">
        <w:rPr>
          <w:rFonts w:ascii="Calibri" w:hAnsi="Calibri"/>
          <w:sz w:val="26"/>
          <w:szCs w:val="26"/>
        </w:rPr>
        <w:lastRenderedPageBreak/>
        <w:t>Annexe 3 :</w:t>
      </w:r>
    </w:p>
    <w:p w14:paraId="4C6A2ED7" w14:textId="77777777" w:rsidR="00377387" w:rsidRPr="001A4BD0" w:rsidRDefault="00377387" w:rsidP="00377387">
      <w:pPr>
        <w:pStyle w:val="Style1"/>
        <w:rPr>
          <w:sz w:val="26"/>
          <w:szCs w:val="26"/>
        </w:rPr>
      </w:pPr>
      <w:r w:rsidRPr="001A4BD0">
        <w:rPr>
          <w:sz w:val="26"/>
          <w:szCs w:val="26"/>
        </w:rPr>
        <w:t>Les documents à fournir pour la demande de logement social</w:t>
      </w:r>
    </w:p>
    <w:p w14:paraId="2093D429" w14:textId="77777777" w:rsidR="00377387" w:rsidRPr="00685E8F" w:rsidRDefault="00377387" w:rsidP="00377387">
      <w:pPr>
        <w:pStyle w:val="Normal1"/>
        <w:tabs>
          <w:tab w:val="left" w:pos="9781"/>
        </w:tabs>
        <w:ind w:left="360" w:right="425"/>
        <w:jc w:val="center"/>
        <w:rPr>
          <w:rFonts w:ascii="Arial" w:hAnsi="Arial" w:cs="Arial"/>
          <w:b/>
          <w:sz w:val="20"/>
          <w:szCs w:val="20"/>
        </w:rPr>
      </w:pPr>
      <w:r w:rsidRPr="00B21667">
        <w:rPr>
          <w:noProof/>
          <w:lang w:eastAsia="fr-FR" w:bidi="ar-SA"/>
        </w:rPr>
        <mc:AlternateContent>
          <mc:Choice Requires="wps">
            <w:drawing>
              <wp:anchor distT="45720" distB="45720" distL="114300" distR="114300" simplePos="0" relativeHeight="251734016" behindDoc="0" locked="0" layoutInCell="1" allowOverlap="1" wp14:anchorId="55AC5DF6" wp14:editId="509D921D">
                <wp:simplePos x="0" y="0"/>
                <wp:positionH relativeFrom="column">
                  <wp:posOffset>-168275</wp:posOffset>
                </wp:positionH>
                <wp:positionV relativeFrom="paragraph">
                  <wp:posOffset>375920</wp:posOffset>
                </wp:positionV>
                <wp:extent cx="6829425" cy="383540"/>
                <wp:effectExtent l="57150" t="38100" r="66675" b="7366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383540"/>
                        </a:xfrm>
                        <a:prstGeom prst="rect">
                          <a:avLst/>
                        </a:prstGeom>
                        <a:solidFill>
                          <a:schemeClr val="tx2"/>
                        </a:solidFill>
                        <a:ln>
                          <a:headEnd/>
                          <a:tailEnd/>
                        </a:ln>
                      </wps:spPr>
                      <wps:style>
                        <a:lnRef idx="0">
                          <a:schemeClr val="dk1"/>
                        </a:lnRef>
                        <a:fillRef idx="3">
                          <a:schemeClr val="dk1"/>
                        </a:fillRef>
                        <a:effectRef idx="3">
                          <a:schemeClr val="dk1"/>
                        </a:effectRef>
                        <a:fontRef idx="minor">
                          <a:schemeClr val="lt1"/>
                        </a:fontRef>
                      </wps:style>
                      <wps:txbx>
                        <w:txbxContent>
                          <w:p w14:paraId="7A229839" w14:textId="77777777" w:rsidR="00377387" w:rsidRPr="005A3890" w:rsidRDefault="00377387" w:rsidP="00377387">
                            <w:pPr>
                              <w:rPr>
                                <w:b/>
                              </w:rPr>
                            </w:pPr>
                            <w:r w:rsidRPr="005A3890">
                              <w:rPr>
                                <w:b/>
                              </w:rPr>
                              <w:t>Pièces obligatoires à produire par le demandeur et toute autre personne majeure appelée à vivre dans le logement</w:t>
                            </w:r>
                          </w:p>
                          <w:p w14:paraId="1C36AD08" w14:textId="77777777" w:rsidR="00377387" w:rsidRPr="005A3890" w:rsidRDefault="00377387" w:rsidP="00377387">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AC5DF6" id="_x0000_t202" coordsize="21600,21600" o:spt="202" path="m,l,21600r21600,l21600,xe">
                <v:stroke joinstyle="miter"/>
                <v:path gradientshapeok="t" o:connecttype="rect"/>
              </v:shapetype>
              <v:shape id="Zone de texte 2" o:spid="_x0000_s1026" type="#_x0000_t202" style="position:absolute;left:0;text-align:left;margin-left:-13.25pt;margin-top:29.6pt;width:537.75pt;height:30.2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" fillcolor="#44546a [3215]" stroked="f">
                <v:shadow on="t" color="black" opacity="41287f" offset="0,1.5pt"/>
                <v:textbox>
                  <w:txbxContent>
                    <w:p w14:paraId="7A229839" w14:textId="77777777" w:rsidR="00377387" w:rsidRPr="005A3890" w:rsidRDefault="00377387" w:rsidP="00377387">
                      <w:pPr>
                        <w:rPr>
                          <w:b/>
                        </w:rPr>
                      </w:pPr>
                      <w:r w:rsidRPr="005A3890">
                        <w:rPr>
                          <w:b/>
                        </w:rPr>
                        <w:t>Pièces obligatoires à produire par le demandeur et toute autre personne majeure appelée à vivre dans le logement</w:t>
                      </w:r>
                    </w:p>
                    <w:p w14:paraId="1C36AD08" w14:textId="77777777" w:rsidR="00377387" w:rsidRPr="005A3890" w:rsidRDefault="00377387" w:rsidP="00377387">
                      <w:pPr>
                        <w:rPr>
                          <w:b/>
                        </w:rPr>
                      </w:pPr>
                    </w:p>
                  </w:txbxContent>
                </v:textbox>
                <w10:wrap type="square"/>
              </v:shape>
            </w:pict>
          </mc:Fallback>
        </mc:AlternateContent>
      </w:r>
      <w:r w:rsidRPr="00685E8F">
        <w:rPr>
          <w:rFonts w:ascii="Arial" w:hAnsi="Arial" w:cs="Arial"/>
          <w:b/>
          <w:noProof/>
          <w:sz w:val="20"/>
          <w:szCs w:val="20"/>
          <w:lang w:eastAsia="fr-FR" w:bidi="ar-SA"/>
        </w:rPr>
        <mc:AlternateContent>
          <mc:Choice Requires="wps">
            <w:drawing>
              <wp:anchor distT="45720" distB="45720" distL="114300" distR="114300" simplePos="0" relativeHeight="251739136" behindDoc="0" locked="0" layoutInCell="1" allowOverlap="1" wp14:anchorId="47FB4404" wp14:editId="0D6D335C">
                <wp:simplePos x="0" y="0"/>
                <wp:positionH relativeFrom="column">
                  <wp:posOffset>2337435</wp:posOffset>
                </wp:positionH>
                <wp:positionV relativeFrom="paragraph">
                  <wp:posOffset>1287145</wp:posOffset>
                </wp:positionV>
                <wp:extent cx="1947545" cy="309245"/>
                <wp:effectExtent l="0" t="0" r="14605" b="14605"/>
                <wp:wrapSquare wrapText="bothSides"/>
                <wp:docPr id="5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545" cy="309245"/>
                        </a:xfrm>
                        <a:prstGeom prst="rect">
                          <a:avLst/>
                        </a:prstGeom>
                        <a:solidFill>
                          <a:schemeClr val="accent2">
                            <a:lumMod val="60000"/>
                            <a:lumOff val="40000"/>
                          </a:schemeClr>
                        </a:solidFill>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14:paraId="1B42B29D" w14:textId="77777777" w:rsidR="00377387" w:rsidRPr="005A3890" w:rsidRDefault="00377387" w:rsidP="00377387">
                            <w:pPr>
                              <w:rPr>
                                <w:b/>
                              </w:rPr>
                            </w:pPr>
                            <w:r w:rsidRPr="005A3890">
                              <w:rPr>
                                <w:b/>
                              </w:rPr>
                              <w:t>(b) Étranger</w:t>
                            </w:r>
                          </w:p>
                          <w:p w14:paraId="68CB00FB" w14:textId="77777777" w:rsidR="00377387" w:rsidRPr="005A3890" w:rsidRDefault="00377387" w:rsidP="00377387">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B4404" id="_x0000_s1027" type="#_x0000_t202" style="position:absolute;left:0;text-align:left;margin-left:184.05pt;margin-top:101.35pt;width:153.35pt;height:24.35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" fillcolor="#f4b083 [1941]" strokecolor="#823b0b [1605]" strokeweight="1pt">
                <v:textbox>
                  <w:txbxContent>
                    <w:p w14:paraId="1B42B29D" w14:textId="77777777" w:rsidR="00377387" w:rsidRPr="005A3890" w:rsidRDefault="00377387" w:rsidP="00377387">
                      <w:pPr>
                        <w:rPr>
                          <w:b/>
                        </w:rPr>
                      </w:pPr>
                      <w:r w:rsidRPr="005A3890">
                        <w:rPr>
                          <w:b/>
                        </w:rPr>
                        <w:t>(b) Étranger</w:t>
                      </w:r>
                    </w:p>
                    <w:p w14:paraId="68CB00FB" w14:textId="77777777" w:rsidR="00377387" w:rsidRPr="005A3890" w:rsidRDefault="00377387" w:rsidP="00377387">
                      <w:pPr>
                        <w:rPr>
                          <w:b/>
                        </w:rPr>
                      </w:pPr>
                    </w:p>
                  </w:txbxContent>
                </v:textbox>
                <w10:wrap type="square"/>
              </v:shape>
            </w:pict>
          </mc:Fallback>
        </mc:AlternateContent>
      </w:r>
      <w:r w:rsidRPr="00685E8F">
        <w:rPr>
          <w:rFonts w:ascii="Arial" w:hAnsi="Arial" w:cs="Arial"/>
          <w:b/>
          <w:noProof/>
          <w:sz w:val="20"/>
          <w:szCs w:val="20"/>
          <w:lang w:eastAsia="fr-FR" w:bidi="ar-SA"/>
        </w:rPr>
        <mc:AlternateContent>
          <mc:Choice Requires="wps">
            <w:drawing>
              <wp:anchor distT="45720" distB="45720" distL="114300" distR="114300" simplePos="0" relativeHeight="251736064" behindDoc="0" locked="0" layoutInCell="1" allowOverlap="1" wp14:anchorId="31580519" wp14:editId="18C85E29">
                <wp:simplePos x="0" y="0"/>
                <wp:positionH relativeFrom="column">
                  <wp:posOffset>8255</wp:posOffset>
                </wp:positionH>
                <wp:positionV relativeFrom="paragraph">
                  <wp:posOffset>1287145</wp:posOffset>
                </wp:positionV>
                <wp:extent cx="2059305" cy="301625"/>
                <wp:effectExtent l="0" t="0" r="17145" b="2222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301625"/>
                        </a:xfrm>
                        <a:prstGeom prst="rect">
                          <a:avLst/>
                        </a:prstGeom>
                        <a:solidFill>
                          <a:schemeClr val="accent2">
                            <a:lumMod val="60000"/>
                            <a:lumOff val="40000"/>
                          </a:schemeClr>
                        </a:solidFill>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14:paraId="2518DD2F" w14:textId="77777777" w:rsidR="00377387" w:rsidRPr="005A3890" w:rsidRDefault="00377387" w:rsidP="00377387">
                            <w:pPr>
                              <w:pStyle w:val="Paragraphedeliste"/>
                              <w:numPr>
                                <w:ilvl w:val="0"/>
                                <w:numId w:val="9"/>
                              </w:numPr>
                              <w:rPr>
                                <w:b/>
                              </w:rPr>
                            </w:pPr>
                            <w:r w:rsidRPr="005A3890">
                              <w:rPr>
                                <w:b/>
                              </w:rPr>
                              <w:t xml:space="preserve">Citoyen français : </w:t>
                            </w:r>
                          </w:p>
                          <w:p w14:paraId="45EA1736" w14:textId="77777777" w:rsidR="00377387" w:rsidRPr="005A3890" w:rsidRDefault="00377387" w:rsidP="00377387">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580519" id="_x0000_s1028" type="#_x0000_t202" style="position:absolute;left:0;text-align:left;margin-left:.65pt;margin-top:101.35pt;width:162.15pt;height:23.7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" fillcolor="#f4b083 [1941]" strokecolor="#823b0b [1605]" strokeweight="1pt">
                <v:textbox>
                  <w:txbxContent>
                    <w:p w14:paraId="2518DD2F" w14:textId="77777777" w:rsidR="00377387" w:rsidRPr="005A3890" w:rsidRDefault="00377387" w:rsidP="00377387">
                      <w:pPr>
                        <w:pStyle w:val="Paragraphedeliste"/>
                        <w:numPr>
                          <w:ilvl w:val="0"/>
                          <w:numId w:val="9"/>
                        </w:numPr>
                        <w:rPr>
                          <w:b/>
                        </w:rPr>
                      </w:pPr>
                      <w:r w:rsidRPr="005A3890">
                        <w:rPr>
                          <w:b/>
                        </w:rPr>
                        <w:t xml:space="preserve">Citoyen français : </w:t>
                      </w:r>
                    </w:p>
                    <w:p w14:paraId="45EA1736" w14:textId="77777777" w:rsidR="00377387" w:rsidRPr="005A3890" w:rsidRDefault="00377387" w:rsidP="00377387">
                      <w:pPr>
                        <w:rPr>
                          <w:b/>
                        </w:rPr>
                      </w:pPr>
                    </w:p>
                  </w:txbxContent>
                </v:textbox>
                <w10:wrap type="square"/>
              </v:shape>
            </w:pict>
          </mc:Fallback>
        </mc:AlternateContent>
      </w:r>
      <w:r w:rsidRPr="00685E8F">
        <w:rPr>
          <w:rFonts w:ascii="Arial" w:hAnsi="Arial" w:cs="Arial"/>
          <w:b/>
          <w:noProof/>
          <w:sz w:val="20"/>
          <w:szCs w:val="20"/>
          <w:lang w:eastAsia="fr-FR" w:bidi="ar-SA"/>
        </w:rPr>
        <mc:AlternateContent>
          <mc:Choice Requires="wps">
            <w:drawing>
              <wp:anchor distT="45720" distB="45720" distL="114300" distR="114300" simplePos="0" relativeHeight="251741184" behindDoc="0" locked="0" layoutInCell="1" allowOverlap="1" wp14:anchorId="59D108B6" wp14:editId="43480256">
                <wp:simplePos x="0" y="0"/>
                <wp:positionH relativeFrom="column">
                  <wp:posOffset>2337822</wp:posOffset>
                </wp:positionH>
                <wp:positionV relativeFrom="paragraph">
                  <wp:posOffset>1672921</wp:posOffset>
                </wp:positionV>
                <wp:extent cx="1947545" cy="699135"/>
                <wp:effectExtent l="0" t="0" r="14605" b="24765"/>
                <wp:wrapSquare wrapText="bothSides"/>
                <wp:docPr id="5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545" cy="699135"/>
                        </a:xfrm>
                        <a:prstGeom prst="rect">
                          <a:avLst/>
                        </a:prstGeom>
                        <a:solidFill>
                          <a:schemeClr val="accent2">
                            <a:lumMod val="60000"/>
                            <a:lumOff val="40000"/>
                          </a:schemeClr>
                        </a:solidFill>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14:paraId="6CD706BA" w14:textId="77777777" w:rsidR="00377387" w:rsidRPr="00683050" w:rsidRDefault="00377387" w:rsidP="00377387">
                            <w:pPr>
                              <w:rPr>
                                <w:b/>
                                <w:color w:val="FFFFFF" w:themeColor="background1"/>
                              </w:rPr>
                            </w:pPr>
                            <w:r w:rsidRPr="00683050">
                              <w:t xml:space="preserve"> </w:t>
                            </w:r>
                            <w:r>
                              <w:t xml:space="preserve">Document attestant la régularité du séjour en France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D108B6" id="_x0000_s1029" type="#_x0000_t202" style="position:absolute;left:0;text-align:left;margin-left:184.1pt;margin-top:131.75pt;width:153.35pt;height:55.05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" fillcolor="#f4b083 [1941]" strokecolor="#823b0b [1605]" strokeweight="1pt">
                <v:textbox>
                  <w:txbxContent>
                    <w:p w14:paraId="6CD706BA" w14:textId="77777777" w:rsidR="00377387" w:rsidRPr="00683050" w:rsidRDefault="00377387" w:rsidP="00377387">
                      <w:pPr>
                        <w:rPr>
                          <w:b/>
                          <w:color w:val="FFFFFF" w:themeColor="background1"/>
                        </w:rPr>
                      </w:pPr>
                      <w:r w:rsidRPr="00683050">
                        <w:t xml:space="preserve"> </w:t>
                      </w:r>
                      <w:r>
                        <w:t xml:space="preserve">Document attestant la régularité du séjour en France </w:t>
                      </w:r>
                    </w:p>
                  </w:txbxContent>
                </v:textbox>
                <w10:wrap type="square"/>
              </v:shape>
            </w:pict>
          </mc:Fallback>
        </mc:AlternateContent>
      </w:r>
      <w:r>
        <w:rPr>
          <w:rFonts w:ascii="Arial" w:hAnsi="Arial" w:cs="Arial"/>
          <w:b/>
          <w:sz w:val="20"/>
          <w:szCs w:val="20"/>
        </w:rPr>
        <w:t>(cf. article R. 441-2-4 du C</w:t>
      </w:r>
      <w:r w:rsidRPr="00685E8F">
        <w:rPr>
          <w:rFonts w:ascii="Arial" w:hAnsi="Arial" w:cs="Arial"/>
          <w:b/>
          <w:sz w:val="20"/>
          <w:szCs w:val="20"/>
        </w:rPr>
        <w:t>ode de la construction et de l’habitation</w:t>
      </w:r>
      <w:r>
        <w:rPr>
          <w:rFonts w:ascii="Arial" w:hAnsi="Arial" w:cs="Arial"/>
          <w:b/>
          <w:sz w:val="20"/>
          <w:szCs w:val="20"/>
        </w:rPr>
        <w:t xml:space="preserve"> pour toutes précisions</w:t>
      </w:r>
      <w:r w:rsidRPr="00685E8F">
        <w:rPr>
          <w:rFonts w:ascii="Arial" w:hAnsi="Arial" w:cs="Arial"/>
          <w:b/>
          <w:sz w:val="20"/>
          <w:szCs w:val="20"/>
        </w:rPr>
        <w:t>)</w:t>
      </w:r>
    </w:p>
    <w:p w14:paraId="623EEB81" w14:textId="77777777" w:rsidR="00377387" w:rsidRPr="00B21667" w:rsidRDefault="00377387" w:rsidP="00377387">
      <w:pPr>
        <w:rPr>
          <w:rFonts w:eastAsia="SimSun"/>
          <w:lang w:eastAsia="zh-CN" w:bidi="hi-IN"/>
        </w:rPr>
      </w:pPr>
      <w:r w:rsidRPr="00B21667">
        <w:rPr>
          <w:noProof/>
        </w:rPr>
        <mc:AlternateContent>
          <mc:Choice Requires="wps">
            <w:drawing>
              <wp:anchor distT="45720" distB="45720" distL="114300" distR="114300" simplePos="0" relativeHeight="251737088" behindDoc="0" locked="0" layoutInCell="1" allowOverlap="1" wp14:anchorId="3C8E7D60" wp14:editId="416CA770">
                <wp:simplePos x="0" y="0"/>
                <wp:positionH relativeFrom="column">
                  <wp:posOffset>8696</wp:posOffset>
                </wp:positionH>
                <wp:positionV relativeFrom="paragraph">
                  <wp:posOffset>1496060</wp:posOffset>
                </wp:positionV>
                <wp:extent cx="2059305" cy="880110"/>
                <wp:effectExtent l="0" t="0" r="17145" b="15240"/>
                <wp:wrapSquare wrapText="bothSides"/>
                <wp:docPr id="5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880110"/>
                        </a:xfrm>
                        <a:prstGeom prst="rect">
                          <a:avLst/>
                        </a:prstGeom>
                        <a:solidFill>
                          <a:schemeClr val="accent2">
                            <a:lumMod val="60000"/>
                            <a:lumOff val="40000"/>
                          </a:schemeClr>
                        </a:solidFill>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14:paraId="36DE0802" w14:textId="77777777" w:rsidR="00377387" w:rsidRPr="00683050" w:rsidRDefault="00377387" w:rsidP="00377387">
                            <w:r w:rsidRPr="00683050">
                              <w:t>Pour chaque personne majeure à loger :</w:t>
                            </w:r>
                          </w:p>
                          <w:p w14:paraId="7EE5FDDA" w14:textId="77777777" w:rsidR="00377387" w:rsidRPr="00683050" w:rsidRDefault="00377387" w:rsidP="00377387">
                            <w:r w:rsidRPr="00683050">
                              <w:t>Carte nationale d’identité ou passeport</w:t>
                            </w:r>
                          </w:p>
                          <w:p w14:paraId="58489F30" w14:textId="77777777" w:rsidR="00377387" w:rsidRPr="00683050" w:rsidRDefault="00377387" w:rsidP="003773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8E7D60" id="_x0000_s1030" type="#_x0000_t202" style="position:absolute;left:0;text-align:left;margin-left:.7pt;margin-top:117.8pt;width:162.15pt;height:69.3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" fillcolor="#f4b083 [1941]" strokecolor="#823b0b [1605]" strokeweight="1pt">
                <v:textbox>
                  <w:txbxContent>
                    <w:p w14:paraId="36DE0802" w14:textId="77777777" w:rsidR="00377387" w:rsidRPr="00683050" w:rsidRDefault="00377387" w:rsidP="00377387">
                      <w:r w:rsidRPr="00683050">
                        <w:t>Pour chaque personne majeure à loger :</w:t>
                      </w:r>
                    </w:p>
                    <w:p w14:paraId="7EE5FDDA" w14:textId="77777777" w:rsidR="00377387" w:rsidRPr="00683050" w:rsidRDefault="00377387" w:rsidP="00377387">
                      <w:r w:rsidRPr="00683050">
                        <w:t>Carte nationale d’identité ou passeport</w:t>
                      </w:r>
                    </w:p>
                    <w:p w14:paraId="58489F30" w14:textId="77777777" w:rsidR="00377387" w:rsidRPr="00683050" w:rsidRDefault="00377387" w:rsidP="00377387"/>
                  </w:txbxContent>
                </v:textbox>
                <w10:wrap type="square"/>
              </v:shape>
            </w:pict>
          </mc:Fallback>
        </mc:AlternateContent>
      </w:r>
      <w:r w:rsidRPr="00B21667">
        <w:rPr>
          <w:noProof/>
        </w:rPr>
        <mc:AlternateContent>
          <mc:Choice Requires="wps">
            <w:drawing>
              <wp:anchor distT="45720" distB="45720" distL="114300" distR="114300" simplePos="0" relativeHeight="251740160" behindDoc="0" locked="0" layoutInCell="1" allowOverlap="1" wp14:anchorId="00604C2F" wp14:editId="0957480C">
                <wp:simplePos x="0" y="0"/>
                <wp:positionH relativeFrom="column">
                  <wp:posOffset>4556760</wp:posOffset>
                </wp:positionH>
                <wp:positionV relativeFrom="paragraph">
                  <wp:posOffset>1137285</wp:posOffset>
                </wp:positionV>
                <wp:extent cx="1915160" cy="508635"/>
                <wp:effectExtent l="0" t="0" r="27940" b="24765"/>
                <wp:wrapSquare wrapText="bothSides"/>
                <wp:docPr id="5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160" cy="508635"/>
                        </a:xfrm>
                        <a:prstGeom prst="rect">
                          <a:avLst/>
                        </a:prstGeom>
                        <a:solidFill>
                          <a:schemeClr val="accent2">
                            <a:lumMod val="60000"/>
                            <a:lumOff val="40000"/>
                          </a:schemeClr>
                        </a:solidFill>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14:paraId="7A18CF15" w14:textId="77777777" w:rsidR="00377387" w:rsidRDefault="00377387" w:rsidP="00377387">
                            <w:r>
                              <w:t>Le cas échéant : Jugement de tutelle ou de curatelle</w:t>
                            </w:r>
                          </w:p>
                          <w:p w14:paraId="24CD58D5" w14:textId="77777777" w:rsidR="00377387" w:rsidRPr="00683050" w:rsidRDefault="00377387" w:rsidP="003773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604C2F" id="_x0000_s1031" type="#_x0000_t202" style="position:absolute;left:0;text-align:left;margin-left:358.8pt;margin-top:89.55pt;width:150.8pt;height:40.0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" fillcolor="#f4b083 [1941]" strokecolor="#823b0b [1605]" strokeweight="1pt">
                <v:textbox>
                  <w:txbxContent>
                    <w:p w14:paraId="7A18CF15" w14:textId="77777777" w:rsidR="00377387" w:rsidRDefault="00377387" w:rsidP="00377387">
                      <w:r>
                        <w:t>Le cas échéant : Jugement de tutelle ou de curatelle</w:t>
                      </w:r>
                    </w:p>
                    <w:p w14:paraId="24CD58D5" w14:textId="77777777" w:rsidR="00377387" w:rsidRPr="00683050" w:rsidRDefault="00377387" w:rsidP="00377387"/>
                  </w:txbxContent>
                </v:textbox>
                <w10:wrap type="square"/>
              </v:shape>
            </w:pict>
          </mc:Fallback>
        </mc:AlternateContent>
      </w:r>
      <w:r w:rsidRPr="00B21667">
        <w:rPr>
          <w:noProof/>
        </w:rPr>
        <mc:AlternateContent>
          <mc:Choice Requires="wps">
            <w:drawing>
              <wp:anchor distT="45720" distB="45720" distL="114300" distR="114300" simplePos="0" relativeHeight="251735040" behindDoc="0" locked="0" layoutInCell="1" allowOverlap="1" wp14:anchorId="7473A4D6" wp14:editId="1387A1F8">
                <wp:simplePos x="0" y="0"/>
                <wp:positionH relativeFrom="column">
                  <wp:posOffset>8228</wp:posOffset>
                </wp:positionH>
                <wp:positionV relativeFrom="paragraph">
                  <wp:posOffset>795351</wp:posOffset>
                </wp:positionV>
                <wp:extent cx="6463665" cy="278130"/>
                <wp:effectExtent l="0" t="0" r="13335" b="2667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3665" cy="278130"/>
                        </a:xfrm>
                        <a:prstGeom prst="rect">
                          <a:avLst/>
                        </a:prstGeom>
                        <a:solidFill>
                          <a:schemeClr val="accent2">
                            <a:lumMod val="75000"/>
                          </a:schemeClr>
                        </a:solidFill>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14:paraId="45926CFC" w14:textId="77777777" w:rsidR="00377387" w:rsidRPr="005A3890" w:rsidRDefault="00377387" w:rsidP="00377387">
                            <w:pPr>
                              <w:pStyle w:val="Paragraphedeliste"/>
                              <w:numPr>
                                <w:ilvl w:val="0"/>
                                <w:numId w:val="8"/>
                              </w:numPr>
                              <w:rPr>
                                <w:b/>
                              </w:rPr>
                            </w:pPr>
                            <w:r w:rsidRPr="005A3890">
                              <w:rPr>
                                <w:b/>
                              </w:rPr>
                              <w:t xml:space="preserve">Pièce(s) d’identité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73A4D6" id="_x0000_s1032" type="#_x0000_t202" style="position:absolute;left:0;text-align:left;margin-left:.65pt;margin-top:62.65pt;width:508.95pt;height:21.9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" fillcolor="#c45911 [2405]" strokecolor="#823b0b [1605]" strokeweight="1pt">
                <v:textbox>
                  <w:txbxContent>
                    <w:p w14:paraId="45926CFC" w14:textId="77777777" w:rsidR="00377387" w:rsidRPr="005A3890" w:rsidRDefault="00377387" w:rsidP="00377387">
                      <w:pPr>
                        <w:pStyle w:val="Paragraphedeliste"/>
                        <w:numPr>
                          <w:ilvl w:val="0"/>
                          <w:numId w:val="8"/>
                        </w:numPr>
                        <w:rPr>
                          <w:b/>
                        </w:rPr>
                      </w:pPr>
                      <w:r w:rsidRPr="005A3890">
                        <w:rPr>
                          <w:b/>
                        </w:rPr>
                        <w:t xml:space="preserve">Pièce(s) d’identité </w:t>
                      </w:r>
                    </w:p>
                  </w:txbxContent>
                </v:textbox>
                <w10:wrap type="square"/>
              </v:shape>
            </w:pict>
          </mc:Fallback>
        </mc:AlternateContent>
      </w:r>
    </w:p>
    <w:p w14:paraId="22DDA010" w14:textId="77777777" w:rsidR="00377387" w:rsidRPr="00B21667" w:rsidRDefault="00377387" w:rsidP="00377387">
      <w:pPr>
        <w:rPr>
          <w:color w:val="000000" w:themeColor="text1"/>
        </w:rPr>
      </w:pPr>
      <w:r w:rsidRPr="00B21667">
        <w:rPr>
          <w:noProof/>
        </w:rPr>
        <mc:AlternateContent>
          <mc:Choice Requires="wps">
            <w:drawing>
              <wp:anchor distT="45720" distB="45720" distL="114300" distR="114300" simplePos="0" relativeHeight="251752448" behindDoc="0" locked="0" layoutInCell="1" allowOverlap="1" wp14:anchorId="555D5194" wp14:editId="780F743A">
                <wp:simplePos x="0" y="0"/>
                <wp:positionH relativeFrom="column">
                  <wp:posOffset>2328545</wp:posOffset>
                </wp:positionH>
                <wp:positionV relativeFrom="paragraph">
                  <wp:posOffset>5831840</wp:posOffset>
                </wp:positionV>
                <wp:extent cx="1876425" cy="870585"/>
                <wp:effectExtent l="0" t="0" r="28575" b="24765"/>
                <wp:wrapSquare wrapText="bothSides"/>
                <wp:docPr id="6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870585"/>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4B299789" w14:textId="77777777" w:rsidR="00377387" w:rsidRDefault="00377387" w:rsidP="00377387">
                            <w:pPr>
                              <w:rPr>
                                <w:b/>
                              </w:rPr>
                            </w:pPr>
                            <w:r w:rsidRPr="002F2648">
                              <w:rPr>
                                <w:b/>
                              </w:rPr>
                              <w:t>Stagiaire de la fonction publique :</w:t>
                            </w:r>
                          </w:p>
                          <w:p w14:paraId="15A74959" w14:textId="77777777" w:rsidR="00377387" w:rsidRPr="002F2648" w:rsidRDefault="00377387" w:rsidP="00377387">
                            <w:pPr>
                              <w:rPr>
                                <w:b/>
                              </w:rPr>
                            </w:pPr>
                            <w:r>
                              <w:rPr>
                                <w:b/>
                              </w:rPr>
                              <w:t>Tout document justifiant de l’affectation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D5194" id="_x0000_s1033" type="#_x0000_t202" style="position:absolute;left:0;text-align:left;margin-left:183.35pt;margin-top:459.2pt;width:147.75pt;height:68.55pt;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" fillcolor="#9ecb81 [2169]" strokecolor="#70ad47 [3209]" strokeweight=".5pt">
                <v:fill color2="#8ac066 [2617]" rotate="t" colors="0 #b5d5a7;.5 #aace99;1 #9cca86" focus="100%" type="gradient">
                  <o:fill v:ext="view" type="gradientUnscaled"/>
                </v:fill>
                <v:textbox>
                  <w:txbxContent>
                    <w:p w14:paraId="4B299789" w14:textId="77777777" w:rsidR="00377387" w:rsidRDefault="00377387" w:rsidP="00377387">
                      <w:pPr>
                        <w:rPr>
                          <w:b/>
                        </w:rPr>
                      </w:pPr>
                      <w:r w:rsidRPr="002F2648">
                        <w:rPr>
                          <w:b/>
                        </w:rPr>
                        <w:t>Stagiaire de la fonction publique :</w:t>
                      </w:r>
                    </w:p>
                    <w:p w14:paraId="15A74959" w14:textId="77777777" w:rsidR="00377387" w:rsidRPr="002F2648" w:rsidRDefault="00377387" w:rsidP="00377387">
                      <w:pPr>
                        <w:rPr>
                          <w:b/>
                        </w:rPr>
                      </w:pPr>
                      <w:r>
                        <w:rPr>
                          <w:b/>
                        </w:rPr>
                        <w:t>Tout document justifiant de l’affectation</w:t>
                      </w:r>
                    </w:p>
                  </w:txbxContent>
                </v:textbox>
                <w10:wrap type="square"/>
              </v:shape>
            </w:pict>
          </mc:Fallback>
        </mc:AlternateContent>
      </w:r>
      <w:r w:rsidRPr="00B21667">
        <w:rPr>
          <w:noProof/>
        </w:rPr>
        <mc:AlternateContent>
          <mc:Choice Requires="wps">
            <w:drawing>
              <wp:anchor distT="45720" distB="45720" distL="114300" distR="114300" simplePos="0" relativeHeight="251747328" behindDoc="0" locked="0" layoutInCell="1" allowOverlap="1" wp14:anchorId="03EAD0A2" wp14:editId="62527831">
                <wp:simplePos x="0" y="0"/>
                <wp:positionH relativeFrom="column">
                  <wp:posOffset>2020628</wp:posOffset>
                </wp:positionH>
                <wp:positionV relativeFrom="paragraph">
                  <wp:posOffset>3405621</wp:posOffset>
                </wp:positionV>
                <wp:extent cx="1661795" cy="810260"/>
                <wp:effectExtent l="0" t="0" r="14605" b="27940"/>
                <wp:wrapSquare wrapText="bothSides"/>
                <wp:docPr id="6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810260"/>
                        </a:xfrm>
                        <a:prstGeom prst="rect">
                          <a:avLst/>
                        </a:prstGeom>
                        <a:solidFill>
                          <a:schemeClr val="accent1">
                            <a:lumMod val="60000"/>
                            <a:lumOff val="40000"/>
                          </a:schemeClr>
                        </a:solidFill>
                        <a:ln>
                          <a:headEnd/>
                          <a:tailEnd/>
                        </a:ln>
                      </wps:spPr>
                      <wps:style>
                        <a:lnRef idx="2">
                          <a:schemeClr val="accent5">
                            <a:shade val="50000"/>
                          </a:schemeClr>
                        </a:lnRef>
                        <a:fillRef idx="1">
                          <a:schemeClr val="accent5"/>
                        </a:fillRef>
                        <a:effectRef idx="0">
                          <a:schemeClr val="accent5"/>
                        </a:effectRef>
                        <a:fontRef idx="minor">
                          <a:schemeClr val="lt1"/>
                        </a:fontRef>
                      </wps:style>
                      <wps:txbx>
                        <w:txbxContent>
                          <w:p w14:paraId="4D08A0C5" w14:textId="77777777" w:rsidR="00377387" w:rsidRPr="00D205FE" w:rsidRDefault="00377387" w:rsidP="00377387">
                            <w:pPr>
                              <w:rPr>
                                <w:b/>
                              </w:rPr>
                            </w:pPr>
                            <w:r w:rsidRPr="00D205FE">
                              <w:rPr>
                                <w:b/>
                              </w:rPr>
                              <w:t>Pacsé(e) :</w:t>
                            </w:r>
                          </w:p>
                          <w:p w14:paraId="5F0C8D1E" w14:textId="77777777" w:rsidR="00377387" w:rsidRPr="006F3865" w:rsidRDefault="00377387" w:rsidP="00377387">
                            <w:r>
                              <w:t>Attestation d’enregistrement du Pacs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AD0A2" id="_x0000_s1034" type="#_x0000_t202" style="position:absolute;left:0;text-align:left;margin-left:159.1pt;margin-top:268.15pt;width:130.85pt;height:63.8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" fillcolor="#9cc2e5 [1940]" strokecolor="#1f3763 [1608]" strokeweight="1pt">
                <v:textbox>
                  <w:txbxContent>
                    <w:p w14:paraId="4D08A0C5" w14:textId="77777777" w:rsidR="00377387" w:rsidRPr="00D205FE" w:rsidRDefault="00377387" w:rsidP="00377387">
                      <w:pPr>
                        <w:rPr>
                          <w:b/>
                        </w:rPr>
                      </w:pPr>
                      <w:r w:rsidRPr="00D205FE">
                        <w:rPr>
                          <w:b/>
                        </w:rPr>
                        <w:t>Pacsé(e) :</w:t>
                      </w:r>
                    </w:p>
                    <w:p w14:paraId="5F0C8D1E" w14:textId="77777777" w:rsidR="00377387" w:rsidRPr="006F3865" w:rsidRDefault="00377387" w:rsidP="00377387">
                      <w:r>
                        <w:t>Attestation d’enregistrement du Pacs</w:t>
                      </w:r>
                    </w:p>
                  </w:txbxContent>
                </v:textbox>
                <w10:wrap type="square"/>
              </v:shape>
            </w:pict>
          </mc:Fallback>
        </mc:AlternateContent>
      </w:r>
      <w:r w:rsidRPr="00B21667">
        <w:rPr>
          <w:noProof/>
        </w:rPr>
        <mc:AlternateContent>
          <mc:Choice Requires="wps">
            <w:drawing>
              <wp:anchor distT="45720" distB="45720" distL="114300" distR="114300" simplePos="0" relativeHeight="251746304" behindDoc="0" locked="0" layoutInCell="1" allowOverlap="1" wp14:anchorId="10D9E97D" wp14:editId="12DF134A">
                <wp:simplePos x="0" y="0"/>
                <wp:positionH relativeFrom="column">
                  <wp:posOffset>2021898</wp:posOffset>
                </wp:positionH>
                <wp:positionV relativeFrom="paragraph">
                  <wp:posOffset>4446443</wp:posOffset>
                </wp:positionV>
                <wp:extent cx="1661795" cy="678815"/>
                <wp:effectExtent l="0" t="0" r="14605" b="26035"/>
                <wp:wrapSquare wrapText="bothSides"/>
                <wp:docPr id="6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678815"/>
                        </a:xfrm>
                        <a:prstGeom prst="rect">
                          <a:avLst/>
                        </a:prstGeom>
                        <a:solidFill>
                          <a:schemeClr val="accent1">
                            <a:lumMod val="60000"/>
                            <a:lumOff val="40000"/>
                          </a:schemeClr>
                        </a:solidFill>
                        <a:ln>
                          <a:headEnd/>
                          <a:tailEnd/>
                        </a:ln>
                      </wps:spPr>
                      <wps:style>
                        <a:lnRef idx="2">
                          <a:schemeClr val="accent5">
                            <a:shade val="50000"/>
                          </a:schemeClr>
                        </a:lnRef>
                        <a:fillRef idx="1">
                          <a:schemeClr val="accent5"/>
                        </a:fillRef>
                        <a:effectRef idx="0">
                          <a:schemeClr val="accent5"/>
                        </a:effectRef>
                        <a:fontRef idx="minor">
                          <a:schemeClr val="lt1"/>
                        </a:fontRef>
                      </wps:style>
                      <wps:txbx>
                        <w:txbxContent>
                          <w:p w14:paraId="1BA20F86" w14:textId="77777777" w:rsidR="00377387" w:rsidRPr="00D205FE" w:rsidRDefault="00377387" w:rsidP="00377387">
                            <w:pPr>
                              <w:rPr>
                                <w:b/>
                              </w:rPr>
                            </w:pPr>
                            <w:r w:rsidRPr="00D205FE">
                              <w:rPr>
                                <w:b/>
                              </w:rPr>
                              <w:t>Enfant attendu :</w:t>
                            </w:r>
                          </w:p>
                          <w:p w14:paraId="333A4DBD" w14:textId="77777777" w:rsidR="00377387" w:rsidRPr="006F3865" w:rsidRDefault="00377387" w:rsidP="00377387">
                            <w:r>
                              <w:t>Certificat de grossesse attestant d’une grossesse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D9E97D" id="_x0000_s1035" type="#_x0000_t202" style="position:absolute;left:0;text-align:left;margin-left:159.2pt;margin-top:350.1pt;width:130.85pt;height:53.45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" fillcolor="#9cc2e5 [1940]" strokecolor="#1f3763 [1608]" strokeweight="1pt">
                <v:textbox>
                  <w:txbxContent>
                    <w:p w14:paraId="1BA20F86" w14:textId="77777777" w:rsidR="00377387" w:rsidRPr="00D205FE" w:rsidRDefault="00377387" w:rsidP="00377387">
                      <w:pPr>
                        <w:rPr>
                          <w:b/>
                        </w:rPr>
                      </w:pPr>
                      <w:r w:rsidRPr="00D205FE">
                        <w:rPr>
                          <w:b/>
                        </w:rPr>
                        <w:t>Enfant attendu :</w:t>
                      </w:r>
                    </w:p>
                    <w:p w14:paraId="333A4DBD" w14:textId="77777777" w:rsidR="00377387" w:rsidRPr="006F3865" w:rsidRDefault="00377387" w:rsidP="00377387">
                      <w:r>
                        <w:t>Certificat de grossesse attestant d’une grossesse</w:t>
                      </w:r>
                    </w:p>
                  </w:txbxContent>
                </v:textbox>
                <w10:wrap type="square"/>
              </v:shape>
            </w:pict>
          </mc:Fallback>
        </mc:AlternateContent>
      </w:r>
      <w:r w:rsidRPr="00B21667">
        <w:rPr>
          <w:noProof/>
        </w:rPr>
        <mc:AlternateContent>
          <mc:Choice Requires="wps">
            <w:drawing>
              <wp:anchor distT="45720" distB="45720" distL="114300" distR="114300" simplePos="0" relativeHeight="251749376" behindDoc="0" locked="0" layoutInCell="1" allowOverlap="1" wp14:anchorId="12F3BE2D" wp14:editId="2BD371FB">
                <wp:simplePos x="0" y="0"/>
                <wp:positionH relativeFrom="margin">
                  <wp:align>left</wp:align>
                </wp:positionH>
                <wp:positionV relativeFrom="paragraph">
                  <wp:posOffset>4309168</wp:posOffset>
                </wp:positionV>
                <wp:extent cx="1788795" cy="818515"/>
                <wp:effectExtent l="0" t="0" r="20955" b="19685"/>
                <wp:wrapSquare wrapText="bothSides"/>
                <wp:docPr id="6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818515"/>
                        </a:xfrm>
                        <a:prstGeom prst="rect">
                          <a:avLst/>
                        </a:prstGeom>
                        <a:solidFill>
                          <a:schemeClr val="accent1">
                            <a:lumMod val="60000"/>
                            <a:lumOff val="40000"/>
                          </a:schemeClr>
                        </a:solidFill>
                        <a:ln>
                          <a:headEnd/>
                          <a:tailEnd/>
                        </a:ln>
                      </wps:spPr>
                      <wps:style>
                        <a:lnRef idx="2">
                          <a:schemeClr val="accent5">
                            <a:shade val="50000"/>
                          </a:schemeClr>
                        </a:lnRef>
                        <a:fillRef idx="1">
                          <a:schemeClr val="accent5"/>
                        </a:fillRef>
                        <a:effectRef idx="0">
                          <a:schemeClr val="accent5"/>
                        </a:effectRef>
                        <a:fontRef idx="minor">
                          <a:schemeClr val="lt1"/>
                        </a:fontRef>
                      </wps:style>
                      <wps:txbx>
                        <w:txbxContent>
                          <w:p w14:paraId="4B481C2A" w14:textId="77777777" w:rsidR="00377387" w:rsidRPr="00D205FE" w:rsidRDefault="00377387" w:rsidP="00377387">
                            <w:pPr>
                              <w:rPr>
                                <w:b/>
                              </w:rPr>
                            </w:pPr>
                            <w:r w:rsidRPr="00D205FE">
                              <w:rPr>
                                <w:b/>
                              </w:rPr>
                              <w:t>Veuf(ve) :</w:t>
                            </w:r>
                          </w:p>
                          <w:p w14:paraId="286D55AB" w14:textId="77777777" w:rsidR="00377387" w:rsidRPr="006F3865" w:rsidRDefault="00377387" w:rsidP="00377387">
                            <w:r>
                              <w:t>Certificat de décès ou livret de famille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F3BE2D" id="_x0000_s1036" type="#_x0000_t202" style="position:absolute;left:0;text-align:left;margin-left:0;margin-top:339.3pt;width:140.85pt;height:64.45pt;z-index:2517493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" fillcolor="#9cc2e5 [1940]" strokecolor="#1f3763 [1608]" strokeweight="1pt">
                <v:textbox>
                  <w:txbxContent>
                    <w:p w14:paraId="4B481C2A" w14:textId="77777777" w:rsidR="00377387" w:rsidRPr="00D205FE" w:rsidRDefault="00377387" w:rsidP="00377387">
                      <w:pPr>
                        <w:rPr>
                          <w:b/>
                        </w:rPr>
                      </w:pPr>
                      <w:r w:rsidRPr="00D205FE">
                        <w:rPr>
                          <w:b/>
                        </w:rPr>
                        <w:t>Veuf(</w:t>
                      </w:r>
                      <w:proofErr w:type="spellStart"/>
                      <w:r w:rsidRPr="00D205FE">
                        <w:rPr>
                          <w:b/>
                        </w:rPr>
                        <w:t>ve</w:t>
                      </w:r>
                      <w:proofErr w:type="spellEnd"/>
                      <w:r w:rsidRPr="00D205FE">
                        <w:rPr>
                          <w:b/>
                        </w:rPr>
                        <w:t>) :</w:t>
                      </w:r>
                    </w:p>
                    <w:p w14:paraId="286D55AB" w14:textId="77777777" w:rsidR="00377387" w:rsidRPr="006F3865" w:rsidRDefault="00377387" w:rsidP="00377387">
                      <w:r>
                        <w:t>Certificat de décès ou livret de famille</w:t>
                      </w:r>
                    </w:p>
                  </w:txbxContent>
                </v:textbox>
                <w10:wrap type="square" anchorx="margin"/>
              </v:shape>
            </w:pict>
          </mc:Fallback>
        </mc:AlternateContent>
      </w:r>
      <w:r w:rsidRPr="00B21667">
        <w:rPr>
          <w:noProof/>
        </w:rPr>
        <mc:AlternateContent>
          <mc:Choice Requires="wps">
            <w:drawing>
              <wp:anchor distT="45720" distB="45720" distL="114300" distR="114300" simplePos="0" relativeHeight="251745280" behindDoc="0" locked="0" layoutInCell="1" allowOverlap="1" wp14:anchorId="69C87569" wp14:editId="4A4D2512">
                <wp:simplePos x="0" y="0"/>
                <wp:positionH relativeFrom="margin">
                  <wp:align>left</wp:align>
                </wp:positionH>
                <wp:positionV relativeFrom="paragraph">
                  <wp:posOffset>3385763</wp:posOffset>
                </wp:positionV>
                <wp:extent cx="1788795" cy="817880"/>
                <wp:effectExtent l="0" t="0" r="20955" b="20320"/>
                <wp:wrapSquare wrapText="bothSides"/>
                <wp:docPr id="6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817880"/>
                        </a:xfrm>
                        <a:prstGeom prst="rect">
                          <a:avLst/>
                        </a:prstGeom>
                        <a:solidFill>
                          <a:schemeClr val="accent1">
                            <a:lumMod val="60000"/>
                            <a:lumOff val="40000"/>
                          </a:schemeClr>
                        </a:solidFill>
                        <a:ln>
                          <a:headEnd/>
                          <a:tailEnd/>
                        </a:ln>
                      </wps:spPr>
                      <wps:style>
                        <a:lnRef idx="2">
                          <a:schemeClr val="accent5">
                            <a:shade val="50000"/>
                          </a:schemeClr>
                        </a:lnRef>
                        <a:fillRef idx="1">
                          <a:schemeClr val="accent5"/>
                        </a:fillRef>
                        <a:effectRef idx="0">
                          <a:schemeClr val="accent5"/>
                        </a:effectRef>
                        <a:fontRef idx="minor">
                          <a:schemeClr val="lt1"/>
                        </a:fontRef>
                      </wps:style>
                      <wps:txbx>
                        <w:txbxContent>
                          <w:p w14:paraId="0DF6E9D6" w14:textId="77777777" w:rsidR="00377387" w:rsidRPr="00D205FE" w:rsidRDefault="00377387" w:rsidP="00377387">
                            <w:pPr>
                              <w:rPr>
                                <w:b/>
                              </w:rPr>
                            </w:pPr>
                            <w:r w:rsidRPr="00D205FE">
                              <w:rPr>
                                <w:b/>
                              </w:rPr>
                              <w:t>Marié(e) :</w:t>
                            </w:r>
                          </w:p>
                          <w:p w14:paraId="54757575" w14:textId="77777777" w:rsidR="00377387" w:rsidRPr="006F3865" w:rsidRDefault="00377387" w:rsidP="00377387">
                            <w:r w:rsidRPr="006F3865">
                              <w:t>Livret de famille ou document équivalent démontrant le mariage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C87569" id="_x0000_s1037" type="#_x0000_t202" style="position:absolute;left:0;text-align:left;margin-left:0;margin-top:266.6pt;width:140.85pt;height:64.4pt;z-index:2517452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" fillcolor="#9cc2e5 [1940]" strokecolor="#1f3763 [1608]" strokeweight="1pt">
                <v:textbox>
                  <w:txbxContent>
                    <w:p w14:paraId="0DF6E9D6" w14:textId="77777777" w:rsidR="00377387" w:rsidRPr="00D205FE" w:rsidRDefault="00377387" w:rsidP="00377387">
                      <w:pPr>
                        <w:rPr>
                          <w:b/>
                        </w:rPr>
                      </w:pPr>
                      <w:r w:rsidRPr="00D205FE">
                        <w:rPr>
                          <w:b/>
                        </w:rPr>
                        <w:t>Marié(e) :</w:t>
                      </w:r>
                    </w:p>
                    <w:p w14:paraId="54757575" w14:textId="77777777" w:rsidR="00377387" w:rsidRPr="006F3865" w:rsidRDefault="00377387" w:rsidP="00377387">
                      <w:r w:rsidRPr="006F3865">
                        <w:t>Livret de famille ou document équivalent démontrant le mariage</w:t>
                      </w:r>
                    </w:p>
                  </w:txbxContent>
                </v:textbox>
                <w10:wrap type="square" anchorx="margin"/>
              </v:shape>
            </w:pict>
          </mc:Fallback>
        </mc:AlternateContent>
      </w:r>
      <w:r w:rsidRPr="00B21667">
        <w:rPr>
          <w:noProof/>
        </w:rPr>
        <mc:AlternateContent>
          <mc:Choice Requires="wps">
            <w:drawing>
              <wp:anchor distT="45720" distB="45720" distL="114300" distR="114300" simplePos="0" relativeHeight="251742208" behindDoc="0" locked="0" layoutInCell="1" allowOverlap="1" wp14:anchorId="0C93FAE9" wp14:editId="240D682E">
                <wp:simplePos x="0" y="0"/>
                <wp:positionH relativeFrom="margin">
                  <wp:align>right</wp:align>
                </wp:positionH>
                <wp:positionV relativeFrom="paragraph">
                  <wp:posOffset>1254298</wp:posOffset>
                </wp:positionV>
                <wp:extent cx="6463665" cy="588010"/>
                <wp:effectExtent l="0" t="0" r="13335" b="21590"/>
                <wp:wrapSquare wrapText="bothSides"/>
                <wp:docPr id="5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3665" cy="588010"/>
                        </a:xfrm>
                        <a:prstGeom prst="rect">
                          <a:avLst/>
                        </a:prstGeom>
                        <a:solidFill>
                          <a:schemeClr val="accent2">
                            <a:lumMod val="75000"/>
                          </a:schemeClr>
                        </a:solidFill>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14:paraId="4A7A5671" w14:textId="77777777" w:rsidR="00377387" w:rsidRPr="006E330B" w:rsidRDefault="00377387" w:rsidP="00377387">
                            <w:pPr>
                              <w:pStyle w:val="Paragraphedeliste"/>
                              <w:numPr>
                                <w:ilvl w:val="0"/>
                                <w:numId w:val="8"/>
                              </w:numPr>
                              <w:rPr>
                                <w:b/>
                              </w:rPr>
                            </w:pPr>
                            <w:r w:rsidRPr="006E330B">
                              <w:rPr>
                                <w:b/>
                              </w:rPr>
                              <w:t xml:space="preserve">Justificatif de revenus : </w:t>
                            </w:r>
                          </w:p>
                          <w:p w14:paraId="52530D1C" w14:textId="77777777" w:rsidR="00377387" w:rsidRDefault="00377387" w:rsidP="00377387">
                            <w:pPr>
                              <w:pStyle w:val="Paragraphedeliste"/>
                            </w:pPr>
                            <w:r>
                              <w:t>A</w:t>
                            </w:r>
                            <w:r w:rsidRPr="006F3865">
                              <w:t>vis d’imposition n-2 de toutes les personnes appelées à vivre</w:t>
                            </w:r>
                            <w:r>
                              <w:t xml:space="preserve"> </w:t>
                            </w:r>
                            <w:r w:rsidRPr="006F3865">
                              <w:t>dans le logement</w:t>
                            </w:r>
                          </w:p>
                          <w:p w14:paraId="572ABFC4" w14:textId="77777777" w:rsidR="00377387" w:rsidRPr="006F3865" w:rsidRDefault="00377387" w:rsidP="00377387">
                            <w:pPr>
                              <w:pStyle w:val="Paragraphedeliste"/>
                            </w:pPr>
                            <w:r w:rsidRPr="006F3865">
                              <w:t>Si ces documents n’ont pas été émis par l’Etat français, ils doivent être traduits et convertis 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93FAE9" id="_x0000_s1038" type="#_x0000_t202" style="position:absolute;left:0;text-align:left;margin-left:457.75pt;margin-top:98.75pt;width:508.95pt;height:46.3pt;z-index:2517422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" fillcolor="#c45911 [2405]" strokecolor="#823b0b [1605]" strokeweight="1pt">
                <v:textbox>
                  <w:txbxContent>
                    <w:p w14:paraId="4A7A5671" w14:textId="77777777" w:rsidR="00377387" w:rsidRPr="006E330B" w:rsidRDefault="00377387" w:rsidP="00377387">
                      <w:pPr>
                        <w:pStyle w:val="Paragraphedeliste"/>
                        <w:numPr>
                          <w:ilvl w:val="0"/>
                          <w:numId w:val="8"/>
                        </w:numPr>
                        <w:rPr>
                          <w:b/>
                        </w:rPr>
                      </w:pPr>
                      <w:r w:rsidRPr="006E330B">
                        <w:rPr>
                          <w:b/>
                        </w:rPr>
                        <w:t xml:space="preserve">Justificatif de revenus : </w:t>
                      </w:r>
                    </w:p>
                    <w:p w14:paraId="52530D1C" w14:textId="77777777" w:rsidR="00377387" w:rsidRDefault="00377387" w:rsidP="00377387">
                      <w:pPr>
                        <w:pStyle w:val="Paragraphedeliste"/>
                      </w:pPr>
                      <w:r>
                        <w:t>A</w:t>
                      </w:r>
                      <w:r w:rsidRPr="006F3865">
                        <w:t>vis d’imposition n-2 de toutes les personnes appelées à vivre</w:t>
                      </w:r>
                      <w:r>
                        <w:t xml:space="preserve"> </w:t>
                      </w:r>
                      <w:r w:rsidRPr="006F3865">
                        <w:t>dans le logement</w:t>
                      </w:r>
                    </w:p>
                    <w:p w14:paraId="572ABFC4" w14:textId="77777777" w:rsidR="00377387" w:rsidRPr="006F3865" w:rsidRDefault="00377387" w:rsidP="00377387">
                      <w:pPr>
                        <w:pStyle w:val="Paragraphedeliste"/>
                      </w:pPr>
                      <w:r w:rsidRPr="006F3865">
                        <w:t>Si ces documents n’ont pas été émis par l’Etat français, ils doivent être traduits et convertis en €.</w:t>
                      </w:r>
                    </w:p>
                  </w:txbxContent>
                </v:textbox>
                <w10:wrap type="square" anchorx="margin"/>
              </v:shape>
            </w:pict>
          </mc:Fallback>
        </mc:AlternateContent>
      </w:r>
      <w:r w:rsidRPr="00B21667">
        <w:rPr>
          <w:noProof/>
        </w:rPr>
        <mc:AlternateContent>
          <mc:Choice Requires="wps">
            <w:drawing>
              <wp:anchor distT="45720" distB="45720" distL="114300" distR="114300" simplePos="0" relativeHeight="251743232" behindDoc="0" locked="0" layoutInCell="1" allowOverlap="1" wp14:anchorId="316274A5" wp14:editId="29219FCE">
                <wp:simplePos x="0" y="0"/>
                <wp:positionH relativeFrom="margin">
                  <wp:align>center</wp:align>
                </wp:positionH>
                <wp:positionV relativeFrom="paragraph">
                  <wp:posOffset>1937500</wp:posOffset>
                </wp:positionV>
                <wp:extent cx="6967855" cy="797560"/>
                <wp:effectExtent l="57150" t="38100" r="61595" b="78740"/>
                <wp:wrapSquare wrapText="bothSides"/>
                <wp:docPr id="5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855" cy="797560"/>
                        </a:xfrm>
                        <a:prstGeom prst="rect">
                          <a:avLst/>
                        </a:prstGeom>
                        <a:solidFill>
                          <a:schemeClr val="tx2"/>
                        </a:solidFill>
                        <a:ln>
                          <a:headEnd/>
                          <a:tailEnd/>
                        </a:ln>
                      </wps:spPr>
                      <wps:style>
                        <a:lnRef idx="0">
                          <a:schemeClr val="dk1"/>
                        </a:lnRef>
                        <a:fillRef idx="3">
                          <a:schemeClr val="dk1"/>
                        </a:fillRef>
                        <a:effectRef idx="3">
                          <a:schemeClr val="dk1"/>
                        </a:effectRef>
                        <a:fontRef idx="minor">
                          <a:schemeClr val="lt1"/>
                        </a:fontRef>
                      </wps:style>
                      <wps:txbx>
                        <w:txbxContent>
                          <w:p w14:paraId="3ED87EE2" w14:textId="77777777" w:rsidR="00377387" w:rsidRPr="006F3865" w:rsidRDefault="00377387" w:rsidP="00377387">
                            <w:pPr>
                              <w:jc w:val="left"/>
                              <w:rPr>
                                <w:sz w:val="6"/>
                              </w:rPr>
                            </w:pPr>
                            <w:r>
                              <w:t>Selon la situation : des p</w:t>
                            </w:r>
                            <w:r w:rsidRPr="00683050">
                              <w:t xml:space="preserve">ièces </w:t>
                            </w:r>
                            <w:r>
                              <w:t>supplémentaires pourront être demandées pour l’instruction de la demande de logement social lorsqu’un bailleur social aura identifié un logement qui peut correspondre aux critères mentionnés par le demandeur.</w:t>
                            </w:r>
                            <w:r>
                              <w:br/>
                            </w:r>
                          </w:p>
                          <w:p w14:paraId="12887E78" w14:textId="77777777" w:rsidR="00377387" w:rsidRPr="006F3865" w:rsidRDefault="00377387" w:rsidP="00377387">
                            <w:r w:rsidRPr="006F3865">
                              <w:rPr>
                                <w:b/>
                              </w:rPr>
                              <w:t xml:space="preserve"> </w:t>
                            </w:r>
                            <w:r w:rsidRPr="006F3865">
                              <w:t>Ces pièces devront être obligatoirement fournies pour que le dossier soit considéré comme complet.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6274A5" id="_x0000_s1039" type="#_x0000_t202" style="position:absolute;left:0;text-align:left;margin-left:0;margin-top:152.55pt;width:548.65pt;height:62.8pt;z-index:2517432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" fillcolor="#44546a [3215]" stroked="f">
                <v:shadow on="t" color="black" opacity="41287f" offset="0,1.5pt"/>
                <v:textbox>
                  <w:txbxContent>
                    <w:p w14:paraId="3ED87EE2" w14:textId="77777777" w:rsidR="00377387" w:rsidRPr="006F3865" w:rsidRDefault="00377387" w:rsidP="00377387">
                      <w:pPr>
                        <w:jc w:val="left"/>
                        <w:rPr>
                          <w:sz w:val="6"/>
                        </w:rPr>
                      </w:pPr>
                      <w:r>
                        <w:t>Selon la situation : des p</w:t>
                      </w:r>
                      <w:r w:rsidRPr="00683050">
                        <w:t xml:space="preserve">ièces </w:t>
                      </w:r>
                      <w:r>
                        <w:t>supplémentaires pourront être demandées pour l’instruction de la demande de logement social lorsqu’un bailleur social aura identifié un logement qui peut correspondre aux critères mentionnés par le demandeur.</w:t>
                      </w:r>
                      <w:r>
                        <w:br/>
                      </w:r>
                    </w:p>
                    <w:p w14:paraId="12887E78" w14:textId="77777777" w:rsidR="00377387" w:rsidRPr="006F3865" w:rsidRDefault="00377387" w:rsidP="00377387">
                      <w:r w:rsidRPr="006F3865">
                        <w:rPr>
                          <w:b/>
                        </w:rPr>
                        <w:t xml:space="preserve"> </w:t>
                      </w:r>
                      <w:r w:rsidRPr="006F3865">
                        <w:t>Ces pièces devront être obligatoirement fournies pour que le dossier soit considéré comme complet.</w:t>
                      </w:r>
                    </w:p>
                  </w:txbxContent>
                </v:textbox>
                <w10:wrap type="square" anchorx="margin"/>
              </v:shape>
            </w:pict>
          </mc:Fallback>
        </mc:AlternateContent>
      </w:r>
      <w:r w:rsidRPr="00B21667">
        <w:rPr>
          <w:noProof/>
        </w:rPr>
        <mc:AlternateContent>
          <mc:Choice Requires="wps">
            <w:drawing>
              <wp:anchor distT="45720" distB="45720" distL="114300" distR="114300" simplePos="0" relativeHeight="251744256" behindDoc="0" locked="0" layoutInCell="1" allowOverlap="1" wp14:anchorId="09FC6EB7" wp14:editId="343023E5">
                <wp:simplePos x="0" y="0"/>
                <wp:positionH relativeFrom="margin">
                  <wp:align>right</wp:align>
                </wp:positionH>
                <wp:positionV relativeFrom="paragraph">
                  <wp:posOffset>2894561</wp:posOffset>
                </wp:positionV>
                <wp:extent cx="6463665" cy="278130"/>
                <wp:effectExtent l="0" t="0" r="13335" b="26670"/>
                <wp:wrapSquare wrapText="bothSides"/>
                <wp:docPr id="5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3665" cy="278130"/>
                        </a:xfrm>
                        <a:prstGeom prst="rect">
                          <a:avLst/>
                        </a:prstGeom>
                        <a:ln>
                          <a:headEnd/>
                          <a:tailEnd/>
                        </a:ln>
                      </wps:spPr>
                      <wps:style>
                        <a:lnRef idx="2">
                          <a:schemeClr val="accent5">
                            <a:shade val="50000"/>
                          </a:schemeClr>
                        </a:lnRef>
                        <a:fillRef idx="1">
                          <a:schemeClr val="accent5"/>
                        </a:fillRef>
                        <a:effectRef idx="0">
                          <a:schemeClr val="accent5"/>
                        </a:effectRef>
                        <a:fontRef idx="minor">
                          <a:schemeClr val="lt1"/>
                        </a:fontRef>
                      </wps:style>
                      <wps:txbx>
                        <w:txbxContent>
                          <w:p w14:paraId="57B64154" w14:textId="77777777" w:rsidR="00377387" w:rsidRPr="00D205FE" w:rsidRDefault="00377387" w:rsidP="00377387">
                            <w:pPr>
                              <w:rPr>
                                <w:b/>
                              </w:rPr>
                            </w:pPr>
                            <w:r w:rsidRPr="00D205FE">
                              <w:rPr>
                                <w:b/>
                              </w:rPr>
                              <w:t>Situation familiale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FC6EB7" id="_x0000_s1040" type="#_x0000_t202" style="position:absolute;left:0;text-align:left;margin-left:457.75pt;margin-top:227.9pt;width:508.95pt;height:21.9pt;z-index:2517442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" fillcolor="#4472c4 [3208]" strokecolor="#1f3763 [1608]" strokeweight="1pt">
                <v:textbox>
                  <w:txbxContent>
                    <w:p w14:paraId="57B64154" w14:textId="77777777" w:rsidR="00377387" w:rsidRPr="00D205FE" w:rsidRDefault="00377387" w:rsidP="00377387">
                      <w:pPr>
                        <w:rPr>
                          <w:b/>
                        </w:rPr>
                      </w:pPr>
                      <w:r w:rsidRPr="00D205FE">
                        <w:rPr>
                          <w:b/>
                        </w:rPr>
                        <w:t>Situation familiale</w:t>
                      </w:r>
                    </w:p>
                  </w:txbxContent>
                </v:textbox>
                <w10:wrap type="square" anchorx="margin"/>
              </v:shape>
            </w:pict>
          </mc:Fallback>
        </mc:AlternateContent>
      </w:r>
      <w:r w:rsidRPr="00B21667">
        <w:rPr>
          <w:noProof/>
        </w:rPr>
        <mc:AlternateContent>
          <mc:Choice Requires="wps">
            <w:drawing>
              <wp:anchor distT="45720" distB="45720" distL="114300" distR="114300" simplePos="0" relativeHeight="251748352" behindDoc="0" locked="0" layoutInCell="1" allowOverlap="1" wp14:anchorId="35DDD19F" wp14:editId="19BF9AE7">
                <wp:simplePos x="0" y="0"/>
                <wp:positionH relativeFrom="column">
                  <wp:posOffset>3813579</wp:posOffset>
                </wp:positionH>
                <wp:positionV relativeFrom="paragraph">
                  <wp:posOffset>3274638</wp:posOffset>
                </wp:positionV>
                <wp:extent cx="2679065" cy="1905000"/>
                <wp:effectExtent l="0" t="0" r="26035" b="19050"/>
                <wp:wrapSquare wrapText="bothSides"/>
                <wp:docPr id="6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905000"/>
                        </a:xfrm>
                        <a:prstGeom prst="rect">
                          <a:avLst/>
                        </a:prstGeom>
                        <a:solidFill>
                          <a:schemeClr val="accent1">
                            <a:lumMod val="60000"/>
                            <a:lumOff val="40000"/>
                          </a:schemeClr>
                        </a:solidFill>
                        <a:ln>
                          <a:headEnd/>
                          <a:tailEnd/>
                        </a:ln>
                      </wps:spPr>
                      <wps:style>
                        <a:lnRef idx="2">
                          <a:schemeClr val="accent5">
                            <a:shade val="50000"/>
                          </a:schemeClr>
                        </a:lnRef>
                        <a:fillRef idx="1">
                          <a:schemeClr val="accent5"/>
                        </a:fillRef>
                        <a:effectRef idx="0">
                          <a:schemeClr val="accent5"/>
                        </a:effectRef>
                        <a:fontRef idx="minor">
                          <a:schemeClr val="lt1"/>
                        </a:fontRef>
                      </wps:style>
                      <wps:txbx>
                        <w:txbxContent>
                          <w:p w14:paraId="2974FB09" w14:textId="77777777" w:rsidR="00377387" w:rsidRPr="005A3890" w:rsidRDefault="00377387" w:rsidP="00377387">
                            <w:pPr>
                              <w:rPr>
                                <w:b/>
                              </w:rPr>
                            </w:pPr>
                            <w:r w:rsidRPr="005A3890">
                              <w:rPr>
                                <w:b/>
                              </w:rPr>
                              <w:t>Divorcé(e) ou séparé(e):</w:t>
                            </w:r>
                          </w:p>
                          <w:p w14:paraId="07CF5D77" w14:textId="77777777" w:rsidR="00377387" w:rsidRDefault="00377387" w:rsidP="00377387">
                            <w:pPr>
                              <w:rPr>
                                <w:sz w:val="21"/>
                                <w:szCs w:val="21"/>
                              </w:rPr>
                            </w:pPr>
                            <w:r w:rsidRPr="005C7523">
                              <w:rPr>
                                <w:b/>
                              </w:rPr>
                              <w:t>Divorce :</w:t>
                            </w:r>
                            <w:r>
                              <w:t xml:space="preserve"> Jugement de divorce ou </w:t>
                            </w:r>
                            <w:r>
                              <w:rPr>
                                <w:sz w:val="21"/>
                                <w:szCs w:val="21"/>
                              </w:rPr>
                              <w:t>convention homologuée en cas de divorce par consentement mutuel.</w:t>
                            </w:r>
                          </w:p>
                          <w:p w14:paraId="394165DD" w14:textId="77777777" w:rsidR="00377387" w:rsidRPr="006F3865" w:rsidRDefault="00377387" w:rsidP="00377387">
                            <w:r w:rsidRPr="005C7523">
                              <w:rPr>
                                <w:b/>
                                <w:sz w:val="21"/>
                                <w:szCs w:val="21"/>
                              </w:rPr>
                              <w:t>Instance de divorce :</w:t>
                            </w:r>
                            <w:r>
                              <w:t xml:space="preserve"> </w:t>
                            </w:r>
                            <w:r>
                              <w:rPr>
                                <w:sz w:val="21"/>
                                <w:szCs w:val="21"/>
                              </w:rPr>
                              <w:t>ordonnance de non-conciliation ou, à défaut, copie de l’acte de saisine du juge aux affaires familiales dans les conditions prévues au code de procédure civile ou, lorsque c’est un divorce par consentement mutuel, justificatif d’un avocat attestant que la procédure est en cours.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DD19F" id="_x0000_s1041" type="#_x0000_t202" style="position:absolute;left:0;text-align:left;margin-left:300.3pt;margin-top:257.85pt;width:210.95pt;height:150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" fillcolor="#9cc2e5 [1940]" strokecolor="#1f3763 [1608]" strokeweight="1pt">
                <v:textbox>
                  <w:txbxContent>
                    <w:p w14:paraId="2974FB09" w14:textId="77777777" w:rsidR="00377387" w:rsidRPr="005A3890" w:rsidRDefault="00377387" w:rsidP="00377387">
                      <w:pPr>
                        <w:rPr>
                          <w:b/>
                        </w:rPr>
                      </w:pPr>
                      <w:r w:rsidRPr="005A3890">
                        <w:rPr>
                          <w:b/>
                        </w:rPr>
                        <w:t>Divorcé(e) ou séparé(e):</w:t>
                      </w:r>
                    </w:p>
                    <w:p w14:paraId="07CF5D77" w14:textId="77777777" w:rsidR="00377387" w:rsidRDefault="00377387" w:rsidP="00377387">
                      <w:pPr>
                        <w:rPr>
                          <w:sz w:val="21"/>
                          <w:szCs w:val="21"/>
                        </w:rPr>
                      </w:pPr>
                      <w:r w:rsidRPr="005C7523">
                        <w:rPr>
                          <w:b/>
                        </w:rPr>
                        <w:t>Divorce :</w:t>
                      </w:r>
                      <w:r>
                        <w:t xml:space="preserve"> Jugement de divorce ou </w:t>
                      </w:r>
                      <w:r>
                        <w:rPr>
                          <w:sz w:val="21"/>
                          <w:szCs w:val="21"/>
                        </w:rPr>
                        <w:t>convention homologuée en cas de divorce par consentement mutuel.</w:t>
                      </w:r>
                    </w:p>
                    <w:p w14:paraId="394165DD" w14:textId="77777777" w:rsidR="00377387" w:rsidRPr="006F3865" w:rsidRDefault="00377387" w:rsidP="00377387">
                      <w:r w:rsidRPr="005C7523">
                        <w:rPr>
                          <w:b/>
                          <w:sz w:val="21"/>
                          <w:szCs w:val="21"/>
                        </w:rPr>
                        <w:t>Instance de divorce :</w:t>
                      </w:r>
                      <w:r>
                        <w:t xml:space="preserve"> </w:t>
                      </w:r>
                      <w:r>
                        <w:rPr>
                          <w:sz w:val="21"/>
                          <w:szCs w:val="21"/>
                        </w:rPr>
                        <w:t>ordonnance de non-conciliation ou, à défaut, copie de l’acte de saisine du juge aux affaires familiales dans les conditions prévues au code de procédure civile ou, lorsque c’est un divorce par consentement mutuel, justificatif d’un avocat attestant que la procédure est en cours.</w:t>
                      </w:r>
                    </w:p>
                  </w:txbxContent>
                </v:textbox>
                <w10:wrap type="square"/>
              </v:shape>
            </w:pict>
          </mc:Fallback>
        </mc:AlternateContent>
      </w:r>
      <w:r w:rsidRPr="00B21667">
        <w:rPr>
          <w:noProof/>
        </w:rPr>
        <mc:AlternateContent>
          <mc:Choice Requires="wps">
            <w:drawing>
              <wp:anchor distT="45720" distB="45720" distL="114300" distR="114300" simplePos="0" relativeHeight="251750400" behindDoc="0" locked="0" layoutInCell="1" allowOverlap="1" wp14:anchorId="66A65719" wp14:editId="1668495A">
                <wp:simplePos x="0" y="0"/>
                <wp:positionH relativeFrom="margin">
                  <wp:align>right</wp:align>
                </wp:positionH>
                <wp:positionV relativeFrom="paragraph">
                  <wp:posOffset>5435774</wp:posOffset>
                </wp:positionV>
                <wp:extent cx="6463665" cy="278130"/>
                <wp:effectExtent l="0" t="0" r="13335" b="26670"/>
                <wp:wrapSquare wrapText="bothSides"/>
                <wp:docPr id="6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3665" cy="278130"/>
                        </a:xfrm>
                        <a:prstGeom prst="rect">
                          <a:avLst/>
                        </a:prstGeom>
                        <a:solidFill>
                          <a:schemeClr val="accent6">
                            <a:lumMod val="75000"/>
                          </a:schemeClr>
                        </a:solidFill>
                        <a:ln>
                          <a:headEnd/>
                          <a:tailEnd/>
                        </a:ln>
                      </wps:spPr>
                      <wps:style>
                        <a:lnRef idx="2">
                          <a:schemeClr val="accent6">
                            <a:shade val="50000"/>
                          </a:schemeClr>
                        </a:lnRef>
                        <a:fillRef idx="1">
                          <a:schemeClr val="accent6"/>
                        </a:fillRef>
                        <a:effectRef idx="0">
                          <a:schemeClr val="accent6"/>
                        </a:effectRef>
                        <a:fontRef idx="minor">
                          <a:schemeClr val="lt1"/>
                        </a:fontRef>
                      </wps:style>
                      <wps:txbx>
                        <w:txbxContent>
                          <w:p w14:paraId="62789993" w14:textId="77777777" w:rsidR="00377387" w:rsidRPr="00D205FE" w:rsidRDefault="00377387" w:rsidP="00377387">
                            <w:pPr>
                              <w:rPr>
                                <w:b/>
                              </w:rPr>
                            </w:pPr>
                            <w:r w:rsidRPr="00D205FE">
                              <w:rPr>
                                <w:b/>
                              </w:rPr>
                              <w:t>Situation professionnelle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65719" id="_x0000_s1042" type="#_x0000_t202" style="position:absolute;left:0;text-align:left;margin-left:457.75pt;margin-top:428pt;width:508.95pt;height:21.9pt;z-index:2517504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" fillcolor="#538135 [2409]" strokecolor="#375623 [1609]" strokeweight="1pt">
                <v:textbox>
                  <w:txbxContent>
                    <w:p w14:paraId="62789993" w14:textId="77777777" w:rsidR="00377387" w:rsidRPr="00D205FE" w:rsidRDefault="00377387" w:rsidP="00377387">
                      <w:pPr>
                        <w:rPr>
                          <w:b/>
                        </w:rPr>
                      </w:pPr>
                      <w:r w:rsidRPr="00D205FE">
                        <w:rPr>
                          <w:b/>
                        </w:rPr>
                        <w:t>Situation professionnelle</w:t>
                      </w:r>
                    </w:p>
                  </w:txbxContent>
                </v:textbox>
                <w10:wrap type="square" anchorx="margin"/>
              </v:shape>
            </w:pict>
          </mc:Fallback>
        </mc:AlternateContent>
      </w:r>
      <w:r w:rsidRPr="00B21667">
        <w:rPr>
          <w:noProof/>
        </w:rPr>
        <mc:AlternateContent>
          <mc:Choice Requires="wps">
            <w:drawing>
              <wp:anchor distT="45720" distB="45720" distL="114300" distR="114300" simplePos="0" relativeHeight="251753472" behindDoc="0" locked="0" layoutInCell="1" allowOverlap="1" wp14:anchorId="39D2D16B" wp14:editId="67B8D9E6">
                <wp:simplePos x="0" y="0"/>
                <wp:positionH relativeFrom="column">
                  <wp:posOffset>4532688</wp:posOffset>
                </wp:positionH>
                <wp:positionV relativeFrom="paragraph">
                  <wp:posOffset>5812790</wp:posOffset>
                </wp:positionV>
                <wp:extent cx="1962785" cy="699770"/>
                <wp:effectExtent l="0" t="0" r="18415" b="24130"/>
                <wp:wrapSquare wrapText="bothSides"/>
                <wp:docPr id="7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69977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26AA24BB" w14:textId="77777777" w:rsidR="00377387" w:rsidRPr="00D205FE" w:rsidRDefault="00377387" w:rsidP="00377387">
                            <w:pPr>
                              <w:rPr>
                                <w:b/>
                              </w:rPr>
                            </w:pPr>
                            <w:r>
                              <w:rPr>
                                <w:b/>
                              </w:rPr>
                              <w:t>Toute a</w:t>
                            </w:r>
                            <w:r w:rsidRPr="00D205FE">
                              <w:rPr>
                                <w:b/>
                              </w:rPr>
                              <w:t>utre</w:t>
                            </w:r>
                            <w:r>
                              <w:rPr>
                                <w:b/>
                              </w:rPr>
                              <w:t xml:space="preserve"> situation</w:t>
                            </w:r>
                            <w:r w:rsidRPr="00D205FE">
                              <w:rPr>
                                <w:b/>
                              </w:rPr>
                              <w:t> :</w:t>
                            </w:r>
                          </w:p>
                          <w:p w14:paraId="684FD367" w14:textId="77777777" w:rsidR="00377387" w:rsidRPr="006F3865" w:rsidRDefault="00377387" w:rsidP="00377387">
                            <w:r>
                              <w:t>Tout document attestant de la situation indiquée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D2D16B" id="_x0000_s1043" type="#_x0000_t202" style="position:absolute;left:0;text-align:left;margin-left:356.9pt;margin-top:457.7pt;width:154.55pt;height:55.1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" fillcolor="#9ecb81 [2169]" strokecolor="#70ad47 [3209]" strokeweight=".5pt">
                <v:fill color2="#8ac066 [2617]" rotate="t" colors="0 #b5d5a7;.5 #aace99;1 #9cca86" focus="100%" type="gradient">
                  <o:fill v:ext="view" type="gradientUnscaled"/>
                </v:fill>
                <v:textbox>
                  <w:txbxContent>
                    <w:p w14:paraId="26AA24BB" w14:textId="77777777" w:rsidR="00377387" w:rsidRPr="00D205FE" w:rsidRDefault="00377387" w:rsidP="00377387">
                      <w:pPr>
                        <w:rPr>
                          <w:b/>
                        </w:rPr>
                      </w:pPr>
                      <w:r>
                        <w:rPr>
                          <w:b/>
                        </w:rPr>
                        <w:t>Toute a</w:t>
                      </w:r>
                      <w:r w:rsidRPr="00D205FE">
                        <w:rPr>
                          <w:b/>
                        </w:rPr>
                        <w:t>utre</w:t>
                      </w:r>
                      <w:r>
                        <w:rPr>
                          <w:b/>
                        </w:rPr>
                        <w:t xml:space="preserve"> situation</w:t>
                      </w:r>
                      <w:r w:rsidRPr="00D205FE">
                        <w:rPr>
                          <w:b/>
                        </w:rPr>
                        <w:t> :</w:t>
                      </w:r>
                    </w:p>
                    <w:p w14:paraId="684FD367" w14:textId="77777777" w:rsidR="00377387" w:rsidRPr="006F3865" w:rsidRDefault="00377387" w:rsidP="00377387">
                      <w:r>
                        <w:t>Tout document attestant de la situation indiquée</w:t>
                      </w:r>
                    </w:p>
                  </w:txbxContent>
                </v:textbox>
                <w10:wrap type="square"/>
              </v:shape>
            </w:pict>
          </mc:Fallback>
        </mc:AlternateContent>
      </w:r>
      <w:r w:rsidRPr="00B21667">
        <w:rPr>
          <w:noProof/>
        </w:rPr>
        <mc:AlternateContent>
          <mc:Choice Requires="wps">
            <w:drawing>
              <wp:anchor distT="45720" distB="45720" distL="114300" distR="114300" simplePos="0" relativeHeight="251751424" behindDoc="0" locked="0" layoutInCell="1" allowOverlap="1" wp14:anchorId="398C3934" wp14:editId="537B41E7">
                <wp:simplePos x="0" y="0"/>
                <wp:positionH relativeFrom="column">
                  <wp:posOffset>46239</wp:posOffset>
                </wp:positionH>
                <wp:positionV relativeFrom="paragraph">
                  <wp:posOffset>5833571</wp:posOffset>
                </wp:positionV>
                <wp:extent cx="2059305" cy="603885"/>
                <wp:effectExtent l="0" t="0" r="17145" b="24765"/>
                <wp:wrapSquare wrapText="bothSides"/>
                <wp:docPr id="6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603885"/>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B7B7091" w14:textId="77777777" w:rsidR="00377387" w:rsidRDefault="00377387" w:rsidP="00377387">
                            <w:pPr>
                              <w:rPr>
                                <w:b/>
                              </w:rPr>
                            </w:pPr>
                            <w:r w:rsidRPr="002F2648">
                              <w:rPr>
                                <w:b/>
                              </w:rPr>
                              <w:t>Titulaire de la fonction publique:</w:t>
                            </w:r>
                          </w:p>
                          <w:p w14:paraId="799A56DE" w14:textId="77777777" w:rsidR="00377387" w:rsidRPr="002F2648" w:rsidRDefault="00377387" w:rsidP="00377387">
                            <w:pPr>
                              <w:rPr>
                                <w:b/>
                              </w:rPr>
                            </w:pPr>
                            <w:r>
                              <w:rPr>
                                <w:b/>
                              </w:rPr>
                              <w:t>Arrêté d’affectation ou fiche de paye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8C3934" id="_x0000_s1044" type="#_x0000_t202" style="position:absolute;left:0;text-align:left;margin-left:3.65pt;margin-top:459.35pt;width:162.15pt;height:47.5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" fillcolor="#9ecb81 [2169]" strokecolor="#70ad47 [3209]" strokeweight=".5pt">
                <v:fill color2="#8ac066 [2617]" rotate="t" colors="0 #b5d5a7;.5 #aace99;1 #9cca86" focus="100%" type="gradient">
                  <o:fill v:ext="view" type="gradientUnscaled"/>
                </v:fill>
                <v:textbox>
                  <w:txbxContent>
                    <w:p w14:paraId="6B7B7091" w14:textId="77777777" w:rsidR="00377387" w:rsidRDefault="00377387" w:rsidP="00377387">
                      <w:pPr>
                        <w:rPr>
                          <w:b/>
                        </w:rPr>
                      </w:pPr>
                      <w:r w:rsidRPr="002F2648">
                        <w:rPr>
                          <w:b/>
                        </w:rPr>
                        <w:t>Titulaire de la fonction publique:</w:t>
                      </w:r>
                    </w:p>
                    <w:p w14:paraId="799A56DE" w14:textId="77777777" w:rsidR="00377387" w:rsidRPr="002F2648" w:rsidRDefault="00377387" w:rsidP="00377387">
                      <w:pPr>
                        <w:rPr>
                          <w:b/>
                        </w:rPr>
                      </w:pPr>
                      <w:r>
                        <w:rPr>
                          <w:b/>
                        </w:rPr>
                        <w:t>Arrêté d’affectation ou fiche de paye</w:t>
                      </w:r>
                    </w:p>
                  </w:txbxContent>
                </v:textbox>
                <w10:wrap type="square"/>
              </v:shape>
            </w:pict>
          </mc:Fallback>
        </mc:AlternateContent>
      </w:r>
      <w:r w:rsidRPr="00B21667">
        <w:rPr>
          <w:noProof/>
        </w:rPr>
        <mc:AlternateContent>
          <mc:Choice Requires="wps">
            <w:drawing>
              <wp:anchor distT="45720" distB="45720" distL="114300" distR="114300" simplePos="0" relativeHeight="251738112" behindDoc="0" locked="0" layoutInCell="1" allowOverlap="1" wp14:anchorId="3A9C15BB" wp14:editId="10FA8678">
                <wp:simplePos x="0" y="0"/>
                <wp:positionH relativeFrom="margin">
                  <wp:align>left</wp:align>
                </wp:positionH>
                <wp:positionV relativeFrom="paragraph">
                  <wp:posOffset>547659</wp:posOffset>
                </wp:positionV>
                <wp:extent cx="2059305" cy="581660"/>
                <wp:effectExtent l="0" t="0" r="17145" b="27940"/>
                <wp:wrapSquare wrapText="bothSides"/>
                <wp:docPr id="5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581891"/>
                        </a:xfrm>
                        <a:prstGeom prst="rect">
                          <a:avLst/>
                        </a:prstGeom>
                        <a:solidFill>
                          <a:schemeClr val="accent2">
                            <a:lumMod val="60000"/>
                            <a:lumOff val="40000"/>
                          </a:schemeClr>
                        </a:solidFill>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14:paraId="706923CD" w14:textId="77777777" w:rsidR="00377387" w:rsidRPr="00683050" w:rsidRDefault="00377387" w:rsidP="00377387">
                            <w:r w:rsidRPr="00683050">
                              <w:t>Pour</w:t>
                            </w:r>
                            <w:r>
                              <w:t xml:space="preserve"> les enfants mineurs </w:t>
                            </w:r>
                            <w:r w:rsidRPr="00683050">
                              <w:t>:</w:t>
                            </w:r>
                          </w:p>
                          <w:p w14:paraId="0C8F53BB" w14:textId="77777777" w:rsidR="00377387" w:rsidRPr="00683050" w:rsidRDefault="00377387" w:rsidP="00377387">
                            <w:r>
                              <w:t>Livret de famille ou acte de naissance</w:t>
                            </w:r>
                          </w:p>
                          <w:p w14:paraId="718BE1E8" w14:textId="77777777" w:rsidR="00377387" w:rsidRPr="00683050" w:rsidRDefault="00377387" w:rsidP="003773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9C15BB" id="_x0000_s1045" type="#_x0000_t202" style="position:absolute;left:0;text-align:left;margin-left:0;margin-top:43.1pt;width:162.15pt;height:45.8pt;z-index:2517381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" fillcolor="#f4b083 [1941]" strokecolor="#823b0b [1605]" strokeweight="1pt">
                <v:textbox>
                  <w:txbxContent>
                    <w:p w14:paraId="706923CD" w14:textId="77777777" w:rsidR="00377387" w:rsidRPr="00683050" w:rsidRDefault="00377387" w:rsidP="00377387">
                      <w:r w:rsidRPr="00683050">
                        <w:t>Pour</w:t>
                      </w:r>
                      <w:r>
                        <w:t xml:space="preserve"> les enfants mineurs </w:t>
                      </w:r>
                      <w:r w:rsidRPr="00683050">
                        <w:t>:</w:t>
                      </w:r>
                    </w:p>
                    <w:p w14:paraId="0C8F53BB" w14:textId="77777777" w:rsidR="00377387" w:rsidRPr="00683050" w:rsidRDefault="00377387" w:rsidP="00377387">
                      <w:r>
                        <w:t>Livret de famille ou acte de naissance</w:t>
                      </w:r>
                    </w:p>
                    <w:p w14:paraId="718BE1E8" w14:textId="77777777" w:rsidR="00377387" w:rsidRPr="00683050" w:rsidRDefault="00377387" w:rsidP="00377387"/>
                  </w:txbxContent>
                </v:textbox>
                <w10:wrap type="square" anchorx="margin"/>
              </v:shape>
            </w:pict>
          </mc:Fallback>
        </mc:AlternateContent>
      </w:r>
      <w:r w:rsidRPr="00B21667">
        <w:br w:type="page"/>
      </w:r>
    </w:p>
    <w:p w14:paraId="2B524461" w14:textId="77777777" w:rsidR="00377387" w:rsidRPr="00B21667" w:rsidRDefault="00377387" w:rsidP="00377387">
      <w:pPr>
        <w:rPr>
          <w:rFonts w:eastAsia="SimSun"/>
          <w:lang w:eastAsia="zh-CN" w:bidi="hi-IN"/>
        </w:rPr>
      </w:pPr>
      <w:r w:rsidRPr="00B21667">
        <w:rPr>
          <w:noProof/>
        </w:rPr>
        <w:lastRenderedPageBreak/>
        <mc:AlternateContent>
          <mc:Choice Requires="wps">
            <w:drawing>
              <wp:anchor distT="45720" distB="45720" distL="114300" distR="114300" simplePos="0" relativeHeight="251763712" behindDoc="0" locked="0" layoutInCell="1" allowOverlap="1" wp14:anchorId="760573C5" wp14:editId="4A374606">
                <wp:simplePos x="0" y="0"/>
                <wp:positionH relativeFrom="column">
                  <wp:posOffset>3027045</wp:posOffset>
                </wp:positionH>
                <wp:positionV relativeFrom="paragraph">
                  <wp:posOffset>2399665</wp:posOffset>
                </wp:positionV>
                <wp:extent cx="3283585" cy="1144905"/>
                <wp:effectExtent l="0" t="0" r="12065" b="17145"/>
                <wp:wrapSquare wrapText="bothSides"/>
                <wp:docPr id="8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3585" cy="1144905"/>
                        </a:xfrm>
                        <a:prstGeom prst="rect">
                          <a:avLst/>
                        </a:prstGeom>
                        <a:solidFill>
                          <a:schemeClr val="accent4">
                            <a:lumMod val="75000"/>
                          </a:schemeClr>
                        </a:solidFill>
                        <a:ln>
                          <a:solidFill>
                            <a:schemeClr val="accent4">
                              <a:lumMod val="50000"/>
                            </a:schemeClr>
                          </a:solidFill>
                          <a:headEnd/>
                          <a:tailEnd/>
                        </a:ln>
                      </wps:spPr>
                      <wps:style>
                        <a:lnRef idx="1">
                          <a:schemeClr val="accent6"/>
                        </a:lnRef>
                        <a:fillRef idx="2">
                          <a:schemeClr val="accent6"/>
                        </a:fillRef>
                        <a:effectRef idx="1">
                          <a:schemeClr val="accent6"/>
                        </a:effectRef>
                        <a:fontRef idx="minor">
                          <a:schemeClr val="dk1"/>
                        </a:fontRef>
                      </wps:style>
                      <wps:txbx>
                        <w:txbxContent>
                          <w:p w14:paraId="5A2C8A47" w14:textId="77777777" w:rsidR="00377387" w:rsidRPr="00D205FE" w:rsidRDefault="00377387" w:rsidP="00377387">
                            <w:pPr>
                              <w:rPr>
                                <w:b/>
                              </w:rPr>
                            </w:pPr>
                            <w:r w:rsidRPr="00D205FE">
                              <w:rPr>
                                <w:b/>
                              </w:rPr>
                              <w:t>Prestations sociales et familiales (AAH, RSA, allocations familiales, PAJE</w:t>
                            </w:r>
                            <w:r>
                              <w:rPr>
                                <w:b/>
                              </w:rPr>
                              <w:t xml:space="preserve">, prime d’activité, </w:t>
                            </w:r>
                            <w:r w:rsidRPr="00286008">
                              <w:rPr>
                                <w:b/>
                                <w:sz w:val="21"/>
                                <w:szCs w:val="21"/>
                              </w:rPr>
                              <w:t>allocation journalière de présence parentale, allocation d’éducation d’enfant handicapé, complément familial, allocation de soutien familial</w:t>
                            </w:r>
                            <w:r w:rsidRPr="00286008">
                              <w:rPr>
                                <w:b/>
                              </w:rPr>
                              <w:t>…):</w:t>
                            </w:r>
                            <w:r w:rsidRPr="00D205FE">
                              <w:rPr>
                                <w:b/>
                              </w:rPr>
                              <w:t xml:space="preserve"> </w:t>
                            </w:r>
                          </w:p>
                          <w:p w14:paraId="79C1A972" w14:textId="77777777" w:rsidR="00377387" w:rsidRPr="0046190A" w:rsidRDefault="00377387" w:rsidP="00377387">
                            <w:pPr>
                              <w:rPr>
                                <w:i/>
                              </w:rPr>
                            </w:pPr>
                            <w:r>
                              <w:t xml:space="preserve">Attestation CAF ou MSA </w:t>
                            </w:r>
                          </w:p>
                          <w:p w14:paraId="158E6A96" w14:textId="77777777" w:rsidR="00377387" w:rsidRPr="006F3865" w:rsidRDefault="00377387" w:rsidP="003773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0573C5" id="_x0000_s1046" type="#_x0000_t202" style="position:absolute;left:0;text-align:left;margin-left:238.35pt;margin-top:188.95pt;width:258.55pt;height:90.15pt;z-index:251763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" fillcolor="#bf8f00 [2407]" strokecolor="#7f5f00 [1607]" strokeweight=".5pt">
                <v:textbox>
                  <w:txbxContent>
                    <w:p w14:paraId="5A2C8A47" w14:textId="77777777" w:rsidR="00377387" w:rsidRPr="00D205FE" w:rsidRDefault="00377387" w:rsidP="00377387">
                      <w:pPr>
                        <w:rPr>
                          <w:b/>
                        </w:rPr>
                      </w:pPr>
                      <w:r w:rsidRPr="00D205FE">
                        <w:rPr>
                          <w:b/>
                        </w:rPr>
                        <w:t>Prestations sociales et familiales (AAH, RSA, allocations familiales, PAJE</w:t>
                      </w:r>
                      <w:r>
                        <w:rPr>
                          <w:b/>
                        </w:rPr>
                        <w:t xml:space="preserve">, prime d’activité, </w:t>
                      </w:r>
                      <w:r w:rsidRPr="00286008">
                        <w:rPr>
                          <w:b/>
                          <w:sz w:val="21"/>
                          <w:szCs w:val="21"/>
                        </w:rPr>
                        <w:t>allocation journalière de présence parentale, allocation d’éducation d’enfant handicapé, complément familial, allocation de soutien familial</w:t>
                      </w:r>
                      <w:r w:rsidRPr="00286008">
                        <w:rPr>
                          <w:b/>
                        </w:rPr>
                        <w:t>…):</w:t>
                      </w:r>
                      <w:r w:rsidRPr="00D205FE">
                        <w:rPr>
                          <w:b/>
                        </w:rPr>
                        <w:t xml:space="preserve"> </w:t>
                      </w:r>
                    </w:p>
                    <w:p w14:paraId="79C1A972" w14:textId="77777777" w:rsidR="00377387" w:rsidRPr="0046190A" w:rsidRDefault="00377387" w:rsidP="00377387">
                      <w:pPr>
                        <w:rPr>
                          <w:i/>
                        </w:rPr>
                      </w:pPr>
                      <w:r>
                        <w:t xml:space="preserve">Attestation CAF ou MSA </w:t>
                      </w:r>
                    </w:p>
                    <w:p w14:paraId="158E6A96" w14:textId="77777777" w:rsidR="00377387" w:rsidRPr="006F3865" w:rsidRDefault="00377387" w:rsidP="00377387"/>
                  </w:txbxContent>
                </v:textbox>
                <w10:wrap type="square"/>
              </v:shape>
            </w:pict>
          </mc:Fallback>
        </mc:AlternateContent>
      </w:r>
      <w:r w:rsidRPr="00B21667">
        <w:rPr>
          <w:noProof/>
        </w:rPr>
        <mc:AlternateContent>
          <mc:Choice Requires="wps">
            <w:drawing>
              <wp:anchor distT="45720" distB="45720" distL="114300" distR="114300" simplePos="0" relativeHeight="251761664" behindDoc="0" locked="0" layoutInCell="1" allowOverlap="1" wp14:anchorId="45863EF4" wp14:editId="4A29EA43">
                <wp:simplePos x="0" y="0"/>
                <wp:positionH relativeFrom="column">
                  <wp:posOffset>1337255</wp:posOffset>
                </wp:positionH>
                <wp:positionV relativeFrom="paragraph">
                  <wp:posOffset>2394585</wp:posOffset>
                </wp:positionV>
                <wp:extent cx="1590040" cy="1144905"/>
                <wp:effectExtent l="0" t="0" r="10160" b="17145"/>
                <wp:wrapSquare wrapText="bothSides"/>
                <wp:docPr id="7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1144905"/>
                        </a:xfrm>
                        <a:prstGeom prst="rect">
                          <a:avLst/>
                        </a:prstGeom>
                        <a:solidFill>
                          <a:schemeClr val="accent4">
                            <a:lumMod val="75000"/>
                          </a:schemeClr>
                        </a:solidFill>
                        <a:ln>
                          <a:solidFill>
                            <a:schemeClr val="accent4">
                              <a:lumMod val="50000"/>
                            </a:schemeClr>
                          </a:solidFill>
                          <a:headEnd/>
                          <a:tailEnd/>
                        </a:ln>
                      </wps:spPr>
                      <wps:style>
                        <a:lnRef idx="1">
                          <a:schemeClr val="accent6"/>
                        </a:lnRef>
                        <a:fillRef idx="2">
                          <a:schemeClr val="accent6"/>
                        </a:fillRef>
                        <a:effectRef idx="1">
                          <a:schemeClr val="accent6"/>
                        </a:effectRef>
                        <a:fontRef idx="minor">
                          <a:schemeClr val="dk1"/>
                        </a:fontRef>
                      </wps:style>
                      <wps:txbx>
                        <w:txbxContent>
                          <w:p w14:paraId="5641D432" w14:textId="77777777" w:rsidR="00377387" w:rsidRPr="00D205FE" w:rsidRDefault="00377387" w:rsidP="00377387">
                            <w:pPr>
                              <w:rPr>
                                <w:b/>
                              </w:rPr>
                            </w:pPr>
                            <w:r w:rsidRPr="00D205FE">
                              <w:rPr>
                                <w:b/>
                              </w:rPr>
                              <w:t xml:space="preserve">Pensions alimentaires perçues : </w:t>
                            </w:r>
                          </w:p>
                          <w:p w14:paraId="36766F30" w14:textId="77777777" w:rsidR="00377387" w:rsidRPr="0046190A" w:rsidRDefault="00377387" w:rsidP="00377387">
                            <w:pPr>
                              <w:rPr>
                                <w:i/>
                              </w:rPr>
                            </w:pPr>
                            <w:r>
                              <w:t>Extrait du jugement ou autre document démontrant la perception de la pension</w:t>
                            </w:r>
                          </w:p>
                          <w:p w14:paraId="789442ED" w14:textId="77777777" w:rsidR="00377387" w:rsidRPr="006F3865" w:rsidRDefault="00377387" w:rsidP="003773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63EF4" id="_x0000_s1047" type="#_x0000_t202" style="position:absolute;left:0;text-align:left;margin-left:105.3pt;margin-top:188.55pt;width:125.2pt;height:90.15pt;z-index:25176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" fillcolor="#bf8f00 [2407]" strokecolor="#7f5f00 [1607]" strokeweight=".5pt">
                <v:textbox>
                  <w:txbxContent>
                    <w:p w14:paraId="5641D432" w14:textId="77777777" w:rsidR="00377387" w:rsidRPr="00D205FE" w:rsidRDefault="00377387" w:rsidP="00377387">
                      <w:pPr>
                        <w:rPr>
                          <w:b/>
                        </w:rPr>
                      </w:pPr>
                      <w:r w:rsidRPr="00D205FE">
                        <w:rPr>
                          <w:b/>
                        </w:rPr>
                        <w:t xml:space="preserve">Pensions alimentaires perçues : </w:t>
                      </w:r>
                    </w:p>
                    <w:p w14:paraId="36766F30" w14:textId="77777777" w:rsidR="00377387" w:rsidRPr="0046190A" w:rsidRDefault="00377387" w:rsidP="00377387">
                      <w:pPr>
                        <w:rPr>
                          <w:i/>
                        </w:rPr>
                      </w:pPr>
                      <w:r>
                        <w:t>Extrait du jugement ou autre document démontrant la perception de la pension</w:t>
                      </w:r>
                    </w:p>
                    <w:p w14:paraId="789442ED" w14:textId="77777777" w:rsidR="00377387" w:rsidRPr="006F3865" w:rsidRDefault="00377387" w:rsidP="00377387"/>
                  </w:txbxContent>
                </v:textbox>
                <w10:wrap type="square"/>
              </v:shape>
            </w:pict>
          </mc:Fallback>
        </mc:AlternateContent>
      </w:r>
      <w:r w:rsidRPr="00B21667">
        <w:rPr>
          <w:noProof/>
        </w:rPr>
        <mc:AlternateContent>
          <mc:Choice Requires="wps">
            <w:drawing>
              <wp:anchor distT="45720" distB="45720" distL="114300" distR="114300" simplePos="0" relativeHeight="251762688" behindDoc="0" locked="0" layoutInCell="1" allowOverlap="1" wp14:anchorId="450CDB17" wp14:editId="193DD787">
                <wp:simplePos x="0" y="0"/>
                <wp:positionH relativeFrom="column">
                  <wp:posOffset>4723765</wp:posOffset>
                </wp:positionH>
                <wp:positionV relativeFrom="paragraph">
                  <wp:posOffset>1473835</wp:posOffset>
                </wp:positionV>
                <wp:extent cx="1589405" cy="810895"/>
                <wp:effectExtent l="0" t="0" r="10795" b="27305"/>
                <wp:wrapSquare wrapText="bothSides"/>
                <wp:docPr id="8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810895"/>
                        </a:xfrm>
                        <a:prstGeom prst="rect">
                          <a:avLst/>
                        </a:prstGeom>
                        <a:solidFill>
                          <a:schemeClr val="accent4">
                            <a:lumMod val="75000"/>
                          </a:schemeClr>
                        </a:solidFill>
                        <a:ln>
                          <a:solidFill>
                            <a:schemeClr val="accent4">
                              <a:lumMod val="50000"/>
                            </a:schemeClr>
                          </a:solidFill>
                          <a:headEnd/>
                          <a:tailEnd/>
                        </a:ln>
                      </wps:spPr>
                      <wps:style>
                        <a:lnRef idx="1">
                          <a:schemeClr val="accent6"/>
                        </a:lnRef>
                        <a:fillRef idx="2">
                          <a:schemeClr val="accent6"/>
                        </a:fillRef>
                        <a:effectRef idx="1">
                          <a:schemeClr val="accent6"/>
                        </a:effectRef>
                        <a:fontRef idx="minor">
                          <a:schemeClr val="dk1"/>
                        </a:fontRef>
                      </wps:style>
                      <wps:txbx>
                        <w:txbxContent>
                          <w:p w14:paraId="0B81039B" w14:textId="77777777" w:rsidR="00377387" w:rsidRPr="00D205FE" w:rsidRDefault="00377387" w:rsidP="00377387">
                            <w:pPr>
                              <w:rPr>
                                <w:b/>
                              </w:rPr>
                            </w:pPr>
                            <w:r w:rsidRPr="00D205FE">
                              <w:rPr>
                                <w:b/>
                              </w:rPr>
                              <w:t xml:space="preserve">Étudiant boursier : </w:t>
                            </w:r>
                          </w:p>
                          <w:p w14:paraId="6F7410EC" w14:textId="77777777" w:rsidR="00377387" w:rsidRPr="0046190A" w:rsidRDefault="00377387" w:rsidP="00377387">
                            <w:pPr>
                              <w:rPr>
                                <w:i/>
                              </w:rPr>
                            </w:pPr>
                            <w:r>
                              <w:t>Avis d’attribution de bourse</w:t>
                            </w:r>
                          </w:p>
                          <w:p w14:paraId="52BA0FBD" w14:textId="77777777" w:rsidR="00377387" w:rsidRPr="006F3865" w:rsidRDefault="00377387" w:rsidP="003773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CDB17" id="_x0000_s1048" type="#_x0000_t202" style="position:absolute;left:0;text-align:left;margin-left:371.95pt;margin-top:116.05pt;width:125.15pt;height:63.85pt;z-index:251762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" fillcolor="#bf8f00 [2407]" strokecolor="#7f5f00 [1607]" strokeweight=".5pt">
                <v:textbox>
                  <w:txbxContent>
                    <w:p w14:paraId="0B81039B" w14:textId="77777777" w:rsidR="00377387" w:rsidRPr="00D205FE" w:rsidRDefault="00377387" w:rsidP="00377387">
                      <w:pPr>
                        <w:rPr>
                          <w:b/>
                        </w:rPr>
                      </w:pPr>
                      <w:r w:rsidRPr="00D205FE">
                        <w:rPr>
                          <w:b/>
                        </w:rPr>
                        <w:t xml:space="preserve">Étudiant boursier : </w:t>
                      </w:r>
                    </w:p>
                    <w:p w14:paraId="6F7410EC" w14:textId="77777777" w:rsidR="00377387" w:rsidRPr="0046190A" w:rsidRDefault="00377387" w:rsidP="00377387">
                      <w:pPr>
                        <w:rPr>
                          <w:i/>
                        </w:rPr>
                      </w:pPr>
                      <w:r>
                        <w:t>Avis d’attribution de bourse</w:t>
                      </w:r>
                    </w:p>
                    <w:p w14:paraId="52BA0FBD" w14:textId="77777777" w:rsidR="00377387" w:rsidRPr="006F3865" w:rsidRDefault="00377387" w:rsidP="00377387"/>
                  </w:txbxContent>
                </v:textbox>
                <w10:wrap type="square"/>
              </v:shape>
            </w:pict>
          </mc:Fallback>
        </mc:AlternateContent>
      </w:r>
      <w:r w:rsidRPr="00B21667">
        <w:rPr>
          <w:noProof/>
        </w:rPr>
        <mc:AlternateContent>
          <mc:Choice Requires="wps">
            <w:drawing>
              <wp:anchor distT="45720" distB="45720" distL="114300" distR="114300" simplePos="0" relativeHeight="251760640" behindDoc="0" locked="0" layoutInCell="1" allowOverlap="1" wp14:anchorId="7482052C" wp14:editId="3B0D4C7D">
                <wp:simplePos x="0" y="0"/>
                <wp:positionH relativeFrom="column">
                  <wp:posOffset>2926853</wp:posOffset>
                </wp:positionH>
                <wp:positionV relativeFrom="paragraph">
                  <wp:posOffset>1473835</wp:posOffset>
                </wp:positionV>
                <wp:extent cx="1717040" cy="810895"/>
                <wp:effectExtent l="0" t="0" r="16510" b="27305"/>
                <wp:wrapSquare wrapText="bothSides"/>
                <wp:docPr id="7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040" cy="810895"/>
                        </a:xfrm>
                        <a:prstGeom prst="rect">
                          <a:avLst/>
                        </a:prstGeom>
                        <a:solidFill>
                          <a:schemeClr val="accent4">
                            <a:lumMod val="75000"/>
                          </a:schemeClr>
                        </a:solidFill>
                        <a:ln>
                          <a:solidFill>
                            <a:schemeClr val="accent4">
                              <a:lumMod val="50000"/>
                            </a:schemeClr>
                          </a:solidFill>
                          <a:headEnd/>
                          <a:tailEnd/>
                        </a:ln>
                      </wps:spPr>
                      <wps:style>
                        <a:lnRef idx="1">
                          <a:schemeClr val="accent6"/>
                        </a:lnRef>
                        <a:fillRef idx="2">
                          <a:schemeClr val="accent6"/>
                        </a:fillRef>
                        <a:effectRef idx="1">
                          <a:schemeClr val="accent6"/>
                        </a:effectRef>
                        <a:fontRef idx="minor">
                          <a:schemeClr val="dk1"/>
                        </a:fontRef>
                      </wps:style>
                      <wps:txbx>
                        <w:txbxContent>
                          <w:p w14:paraId="1B241C60" w14:textId="77777777" w:rsidR="00377387" w:rsidRPr="00D205FE" w:rsidRDefault="00377387" w:rsidP="00377387">
                            <w:pPr>
                              <w:rPr>
                                <w:b/>
                              </w:rPr>
                            </w:pPr>
                            <w:r w:rsidRPr="00D205FE">
                              <w:rPr>
                                <w:b/>
                              </w:rPr>
                              <w:t xml:space="preserve">Indemnités journalières : </w:t>
                            </w:r>
                          </w:p>
                          <w:p w14:paraId="53615F92" w14:textId="77777777" w:rsidR="00377387" w:rsidRPr="0046190A" w:rsidRDefault="00377387" w:rsidP="00377387">
                            <w:pPr>
                              <w:rPr>
                                <w:i/>
                              </w:rPr>
                            </w:pPr>
                            <w:r>
                              <w:t>Bulletin de la sécurité sociale</w:t>
                            </w:r>
                          </w:p>
                          <w:p w14:paraId="599C55EE" w14:textId="77777777" w:rsidR="00377387" w:rsidRPr="006F3865" w:rsidRDefault="00377387" w:rsidP="003773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82052C" id="_x0000_s1049" type="#_x0000_t202" style="position:absolute;left:0;text-align:left;margin-left:230.45pt;margin-top:116.05pt;width:135.2pt;height:63.85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" fillcolor="#bf8f00 [2407]" strokecolor="#7f5f00 [1607]" strokeweight=".5pt">
                <v:textbox>
                  <w:txbxContent>
                    <w:p w14:paraId="1B241C60" w14:textId="77777777" w:rsidR="00377387" w:rsidRPr="00D205FE" w:rsidRDefault="00377387" w:rsidP="00377387">
                      <w:pPr>
                        <w:rPr>
                          <w:b/>
                        </w:rPr>
                      </w:pPr>
                      <w:r w:rsidRPr="00D205FE">
                        <w:rPr>
                          <w:b/>
                        </w:rPr>
                        <w:t xml:space="preserve">Indemnités journalières : </w:t>
                      </w:r>
                    </w:p>
                    <w:p w14:paraId="53615F92" w14:textId="77777777" w:rsidR="00377387" w:rsidRPr="0046190A" w:rsidRDefault="00377387" w:rsidP="00377387">
                      <w:pPr>
                        <w:rPr>
                          <w:i/>
                        </w:rPr>
                      </w:pPr>
                      <w:r>
                        <w:t>Bulletin de la sécurité sociale</w:t>
                      </w:r>
                    </w:p>
                    <w:p w14:paraId="599C55EE" w14:textId="77777777" w:rsidR="00377387" w:rsidRPr="006F3865" w:rsidRDefault="00377387" w:rsidP="00377387"/>
                  </w:txbxContent>
                </v:textbox>
                <w10:wrap type="square"/>
              </v:shape>
            </w:pict>
          </mc:Fallback>
        </mc:AlternateContent>
      </w:r>
      <w:r w:rsidRPr="00B21667">
        <w:rPr>
          <w:noProof/>
        </w:rPr>
        <mc:AlternateContent>
          <mc:Choice Requires="wps">
            <w:drawing>
              <wp:anchor distT="45720" distB="45720" distL="114300" distR="114300" simplePos="0" relativeHeight="251759616" behindDoc="0" locked="0" layoutInCell="1" allowOverlap="1" wp14:anchorId="083C39A5" wp14:editId="097C2771">
                <wp:simplePos x="0" y="0"/>
                <wp:positionH relativeFrom="column">
                  <wp:posOffset>1471488</wp:posOffset>
                </wp:positionH>
                <wp:positionV relativeFrom="paragraph">
                  <wp:posOffset>1473835</wp:posOffset>
                </wp:positionV>
                <wp:extent cx="1375410" cy="810895"/>
                <wp:effectExtent l="0" t="0" r="15240" b="27305"/>
                <wp:wrapSquare wrapText="bothSides"/>
                <wp:docPr id="7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810895"/>
                        </a:xfrm>
                        <a:prstGeom prst="rect">
                          <a:avLst/>
                        </a:prstGeom>
                        <a:solidFill>
                          <a:schemeClr val="accent4">
                            <a:lumMod val="75000"/>
                          </a:schemeClr>
                        </a:solidFill>
                        <a:ln>
                          <a:solidFill>
                            <a:schemeClr val="accent4">
                              <a:lumMod val="50000"/>
                            </a:schemeClr>
                          </a:solidFill>
                          <a:headEnd/>
                          <a:tailEnd/>
                        </a:ln>
                      </wps:spPr>
                      <wps:style>
                        <a:lnRef idx="1">
                          <a:schemeClr val="accent6"/>
                        </a:lnRef>
                        <a:fillRef idx="2">
                          <a:schemeClr val="accent6"/>
                        </a:fillRef>
                        <a:effectRef idx="1">
                          <a:schemeClr val="accent6"/>
                        </a:effectRef>
                        <a:fontRef idx="minor">
                          <a:schemeClr val="dk1"/>
                        </a:fontRef>
                      </wps:style>
                      <wps:txbx>
                        <w:txbxContent>
                          <w:p w14:paraId="615A066F" w14:textId="77777777" w:rsidR="00377387" w:rsidRDefault="00377387" w:rsidP="00377387">
                            <w:r w:rsidRPr="00D205FE">
                              <w:rPr>
                                <w:b/>
                              </w:rPr>
                              <w:t>Allocataire de l’aide au retour à l’emploi</w:t>
                            </w:r>
                            <w:r>
                              <w:t xml:space="preserve"> : </w:t>
                            </w:r>
                          </w:p>
                          <w:p w14:paraId="55B5CA15" w14:textId="77777777" w:rsidR="00377387" w:rsidRPr="0046190A" w:rsidRDefault="00377387" w:rsidP="00377387">
                            <w:pPr>
                              <w:rPr>
                                <w:i/>
                              </w:rPr>
                            </w:pPr>
                            <w:r>
                              <w:t>Avis de paiement</w:t>
                            </w:r>
                          </w:p>
                          <w:p w14:paraId="3A1667D6" w14:textId="77777777" w:rsidR="00377387" w:rsidRPr="006F3865" w:rsidRDefault="00377387" w:rsidP="003773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3C39A5" id="_x0000_s1050" type="#_x0000_t202" style="position:absolute;left:0;text-align:left;margin-left:115.85pt;margin-top:116.05pt;width:108.3pt;height:63.85pt;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" fillcolor="#bf8f00 [2407]" strokecolor="#7f5f00 [1607]" strokeweight=".5pt">
                <v:textbox>
                  <w:txbxContent>
                    <w:p w14:paraId="615A066F" w14:textId="77777777" w:rsidR="00377387" w:rsidRDefault="00377387" w:rsidP="00377387">
                      <w:r w:rsidRPr="00D205FE">
                        <w:rPr>
                          <w:b/>
                        </w:rPr>
                        <w:t>Allocataire de l’aide au retour à l’emploi</w:t>
                      </w:r>
                      <w:r>
                        <w:t xml:space="preserve"> : </w:t>
                      </w:r>
                    </w:p>
                    <w:p w14:paraId="55B5CA15" w14:textId="77777777" w:rsidR="00377387" w:rsidRPr="0046190A" w:rsidRDefault="00377387" w:rsidP="00377387">
                      <w:pPr>
                        <w:rPr>
                          <w:i/>
                        </w:rPr>
                      </w:pPr>
                      <w:r>
                        <w:t>Avis de paiement</w:t>
                      </w:r>
                    </w:p>
                    <w:p w14:paraId="3A1667D6" w14:textId="77777777" w:rsidR="00377387" w:rsidRPr="006F3865" w:rsidRDefault="00377387" w:rsidP="00377387"/>
                  </w:txbxContent>
                </v:textbox>
                <w10:wrap type="square"/>
              </v:shape>
            </w:pict>
          </mc:Fallback>
        </mc:AlternateContent>
      </w:r>
      <w:r w:rsidRPr="00B21667">
        <w:rPr>
          <w:noProof/>
        </w:rPr>
        <mc:AlternateContent>
          <mc:Choice Requires="wps">
            <w:drawing>
              <wp:anchor distT="45720" distB="45720" distL="114300" distR="114300" simplePos="0" relativeHeight="251757568" behindDoc="0" locked="0" layoutInCell="1" allowOverlap="1" wp14:anchorId="7B01CBE0" wp14:editId="0EF74890">
                <wp:simplePos x="0" y="0"/>
                <wp:positionH relativeFrom="column">
                  <wp:posOffset>3737610</wp:posOffset>
                </wp:positionH>
                <wp:positionV relativeFrom="paragraph">
                  <wp:posOffset>376555</wp:posOffset>
                </wp:positionV>
                <wp:extent cx="2574925" cy="969645"/>
                <wp:effectExtent l="0" t="0" r="15875" b="20955"/>
                <wp:wrapSquare wrapText="bothSides"/>
                <wp:docPr id="7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4925" cy="969645"/>
                        </a:xfrm>
                        <a:prstGeom prst="rect">
                          <a:avLst/>
                        </a:prstGeom>
                        <a:solidFill>
                          <a:schemeClr val="accent4">
                            <a:lumMod val="75000"/>
                          </a:schemeClr>
                        </a:solidFill>
                        <a:ln>
                          <a:solidFill>
                            <a:schemeClr val="accent4">
                              <a:lumMod val="50000"/>
                            </a:schemeClr>
                          </a:solidFill>
                          <a:headEnd/>
                          <a:tailEnd/>
                        </a:ln>
                      </wps:spPr>
                      <wps:style>
                        <a:lnRef idx="1">
                          <a:schemeClr val="accent6"/>
                        </a:lnRef>
                        <a:fillRef idx="2">
                          <a:schemeClr val="accent6"/>
                        </a:fillRef>
                        <a:effectRef idx="1">
                          <a:schemeClr val="accent6"/>
                        </a:effectRef>
                        <a:fontRef idx="minor">
                          <a:schemeClr val="dk1"/>
                        </a:fontRef>
                      </wps:style>
                      <wps:txbx>
                        <w:txbxContent>
                          <w:p w14:paraId="2545D4CD" w14:textId="77777777" w:rsidR="00377387" w:rsidRPr="00D205FE" w:rsidRDefault="00377387" w:rsidP="00377387">
                            <w:pPr>
                              <w:rPr>
                                <w:b/>
                              </w:rPr>
                            </w:pPr>
                            <w:r w:rsidRPr="00D205FE">
                              <w:rPr>
                                <w:b/>
                              </w:rPr>
                              <w:t xml:space="preserve">Non salarié : </w:t>
                            </w:r>
                          </w:p>
                          <w:p w14:paraId="0301842F" w14:textId="77777777" w:rsidR="00377387" w:rsidRPr="0046190A" w:rsidRDefault="00377387" w:rsidP="00377387">
                            <w:pPr>
                              <w:rPr>
                                <w:i/>
                              </w:rPr>
                            </w:pPr>
                            <w:r>
                              <w:t>Dernier bilan ou attestation du comptable de l’entreprise évaluant le salaire mensuel perçu ou tout document comptable habituellement fourni à l’administration</w:t>
                            </w:r>
                          </w:p>
                          <w:p w14:paraId="6C38AC07" w14:textId="77777777" w:rsidR="00377387" w:rsidRPr="006F3865" w:rsidRDefault="00377387" w:rsidP="003773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01CBE0" id="_x0000_s1051" type="#_x0000_t202" style="position:absolute;left:0;text-align:left;margin-left:294.3pt;margin-top:29.65pt;width:202.75pt;height:76.35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" fillcolor="#bf8f00 [2407]" strokecolor="#7f5f00 [1607]" strokeweight=".5pt">
                <v:textbox>
                  <w:txbxContent>
                    <w:p w14:paraId="2545D4CD" w14:textId="77777777" w:rsidR="00377387" w:rsidRPr="00D205FE" w:rsidRDefault="00377387" w:rsidP="00377387">
                      <w:pPr>
                        <w:rPr>
                          <w:b/>
                        </w:rPr>
                      </w:pPr>
                      <w:r w:rsidRPr="00D205FE">
                        <w:rPr>
                          <w:b/>
                        </w:rPr>
                        <w:t xml:space="preserve">Non salarié : </w:t>
                      </w:r>
                    </w:p>
                    <w:p w14:paraId="0301842F" w14:textId="77777777" w:rsidR="00377387" w:rsidRPr="0046190A" w:rsidRDefault="00377387" w:rsidP="00377387">
                      <w:pPr>
                        <w:rPr>
                          <w:i/>
                        </w:rPr>
                      </w:pPr>
                      <w:r>
                        <w:t>Dernier bilan ou attestation du comptable de l’entreprise évaluant le salaire mensuel perçu ou tout document comptable habituellement fourni à l’administration</w:t>
                      </w:r>
                    </w:p>
                    <w:p w14:paraId="6C38AC07" w14:textId="77777777" w:rsidR="00377387" w:rsidRPr="006F3865" w:rsidRDefault="00377387" w:rsidP="00377387"/>
                  </w:txbxContent>
                </v:textbox>
                <w10:wrap type="square"/>
              </v:shape>
            </w:pict>
          </mc:Fallback>
        </mc:AlternateContent>
      </w:r>
      <w:r w:rsidRPr="00B21667">
        <w:rPr>
          <w:noProof/>
        </w:rPr>
        <mc:AlternateContent>
          <mc:Choice Requires="wps">
            <w:drawing>
              <wp:anchor distT="45720" distB="45720" distL="114300" distR="114300" simplePos="0" relativeHeight="251758592" behindDoc="0" locked="0" layoutInCell="1" allowOverlap="1" wp14:anchorId="3FA77D47" wp14:editId="177DD2C7">
                <wp:simplePos x="0" y="0"/>
                <wp:positionH relativeFrom="column">
                  <wp:posOffset>-150495</wp:posOffset>
                </wp:positionH>
                <wp:positionV relativeFrom="paragraph">
                  <wp:posOffset>1476816</wp:posOffset>
                </wp:positionV>
                <wp:extent cx="1565910" cy="810895"/>
                <wp:effectExtent l="0" t="0" r="15240" b="27305"/>
                <wp:wrapSquare wrapText="bothSides"/>
                <wp:docPr id="7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810895"/>
                        </a:xfrm>
                        <a:prstGeom prst="rect">
                          <a:avLst/>
                        </a:prstGeom>
                        <a:solidFill>
                          <a:schemeClr val="accent4">
                            <a:lumMod val="75000"/>
                          </a:schemeClr>
                        </a:solidFill>
                        <a:ln>
                          <a:solidFill>
                            <a:schemeClr val="accent4">
                              <a:lumMod val="50000"/>
                            </a:schemeClr>
                          </a:solidFill>
                          <a:headEnd/>
                          <a:tailEnd/>
                        </a:ln>
                      </wps:spPr>
                      <wps:style>
                        <a:lnRef idx="1">
                          <a:schemeClr val="accent6"/>
                        </a:lnRef>
                        <a:fillRef idx="2">
                          <a:schemeClr val="accent6"/>
                        </a:fillRef>
                        <a:effectRef idx="1">
                          <a:schemeClr val="accent6"/>
                        </a:effectRef>
                        <a:fontRef idx="minor">
                          <a:schemeClr val="dk1"/>
                        </a:fontRef>
                      </wps:style>
                      <wps:txbx>
                        <w:txbxContent>
                          <w:p w14:paraId="286FF119" w14:textId="77777777" w:rsidR="00377387" w:rsidRPr="00D205FE" w:rsidRDefault="00377387" w:rsidP="00377387">
                            <w:pPr>
                              <w:rPr>
                                <w:b/>
                              </w:rPr>
                            </w:pPr>
                            <w:r w:rsidRPr="00D205FE">
                              <w:rPr>
                                <w:b/>
                              </w:rPr>
                              <w:t xml:space="preserve">Retraité ou bénéficiaire d’une pension d‘invalidité : </w:t>
                            </w:r>
                          </w:p>
                          <w:p w14:paraId="69811702" w14:textId="77777777" w:rsidR="00377387" w:rsidRPr="0046190A" w:rsidRDefault="00377387" w:rsidP="00377387">
                            <w:pPr>
                              <w:rPr>
                                <w:i/>
                              </w:rPr>
                            </w:pPr>
                            <w:r>
                              <w:t>Notification de pension</w:t>
                            </w:r>
                          </w:p>
                          <w:p w14:paraId="185C9A25" w14:textId="77777777" w:rsidR="00377387" w:rsidRPr="006F3865" w:rsidRDefault="00377387" w:rsidP="003773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A77D47" id="_x0000_s1052" type="#_x0000_t202" style="position:absolute;left:0;text-align:left;margin-left:-11.85pt;margin-top:116.3pt;width:123.3pt;height:63.85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" fillcolor="#bf8f00 [2407]" strokecolor="#7f5f00 [1607]" strokeweight=".5pt">
                <v:textbox>
                  <w:txbxContent>
                    <w:p w14:paraId="286FF119" w14:textId="77777777" w:rsidR="00377387" w:rsidRPr="00D205FE" w:rsidRDefault="00377387" w:rsidP="00377387">
                      <w:pPr>
                        <w:rPr>
                          <w:b/>
                        </w:rPr>
                      </w:pPr>
                      <w:r w:rsidRPr="00D205FE">
                        <w:rPr>
                          <w:b/>
                        </w:rPr>
                        <w:t xml:space="preserve">Retraité ou bénéficiaire d’une pension d‘invalidité : </w:t>
                      </w:r>
                    </w:p>
                    <w:p w14:paraId="69811702" w14:textId="77777777" w:rsidR="00377387" w:rsidRPr="0046190A" w:rsidRDefault="00377387" w:rsidP="00377387">
                      <w:pPr>
                        <w:rPr>
                          <w:i/>
                        </w:rPr>
                      </w:pPr>
                      <w:r>
                        <w:t>Notification de pension</w:t>
                      </w:r>
                    </w:p>
                    <w:p w14:paraId="185C9A25" w14:textId="77777777" w:rsidR="00377387" w:rsidRPr="006F3865" w:rsidRDefault="00377387" w:rsidP="00377387"/>
                  </w:txbxContent>
                </v:textbox>
                <w10:wrap type="square"/>
              </v:shape>
            </w:pict>
          </mc:Fallback>
        </mc:AlternateContent>
      </w:r>
      <w:r w:rsidRPr="00B21667">
        <w:rPr>
          <w:noProof/>
        </w:rPr>
        <mc:AlternateContent>
          <mc:Choice Requires="wps">
            <w:drawing>
              <wp:anchor distT="45720" distB="45720" distL="114300" distR="114300" simplePos="0" relativeHeight="251756544" behindDoc="0" locked="0" layoutInCell="1" allowOverlap="1" wp14:anchorId="510BE8CB" wp14:editId="50EE9F0B">
                <wp:simplePos x="0" y="0"/>
                <wp:positionH relativeFrom="column">
                  <wp:posOffset>1980565</wp:posOffset>
                </wp:positionH>
                <wp:positionV relativeFrom="paragraph">
                  <wp:posOffset>384175</wp:posOffset>
                </wp:positionV>
                <wp:extent cx="1693545" cy="962025"/>
                <wp:effectExtent l="0" t="0" r="20955" b="28575"/>
                <wp:wrapSquare wrapText="bothSides"/>
                <wp:docPr id="7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545" cy="962025"/>
                        </a:xfrm>
                        <a:prstGeom prst="rect">
                          <a:avLst/>
                        </a:prstGeom>
                        <a:solidFill>
                          <a:schemeClr val="accent4">
                            <a:lumMod val="75000"/>
                          </a:schemeClr>
                        </a:solidFill>
                        <a:ln>
                          <a:solidFill>
                            <a:schemeClr val="accent4">
                              <a:lumMod val="50000"/>
                            </a:schemeClr>
                          </a:solidFill>
                          <a:headEnd/>
                          <a:tailEnd/>
                        </a:ln>
                      </wps:spPr>
                      <wps:style>
                        <a:lnRef idx="1">
                          <a:schemeClr val="accent6"/>
                        </a:lnRef>
                        <a:fillRef idx="2">
                          <a:schemeClr val="accent6"/>
                        </a:fillRef>
                        <a:effectRef idx="1">
                          <a:schemeClr val="accent6"/>
                        </a:effectRef>
                        <a:fontRef idx="minor">
                          <a:schemeClr val="dk1"/>
                        </a:fontRef>
                      </wps:style>
                      <wps:txbx>
                        <w:txbxContent>
                          <w:p w14:paraId="0C8500DD" w14:textId="77777777" w:rsidR="00377387" w:rsidRPr="00D205FE" w:rsidRDefault="00377387" w:rsidP="00377387">
                            <w:pPr>
                              <w:rPr>
                                <w:b/>
                              </w:rPr>
                            </w:pPr>
                            <w:r w:rsidRPr="00D205FE">
                              <w:rPr>
                                <w:b/>
                              </w:rPr>
                              <w:t xml:space="preserve">Salarié : </w:t>
                            </w:r>
                          </w:p>
                          <w:p w14:paraId="657ECDF0" w14:textId="77777777" w:rsidR="00377387" w:rsidRPr="0046190A" w:rsidRDefault="00377387" w:rsidP="00377387">
                            <w:pPr>
                              <w:rPr>
                                <w:i/>
                              </w:rPr>
                            </w:pPr>
                            <w:r>
                              <w:t xml:space="preserve"> Bulletin de salaires des trois derniers mois ou attestation de l’employeur </w:t>
                            </w:r>
                          </w:p>
                          <w:p w14:paraId="4CAF5E1B" w14:textId="77777777" w:rsidR="00377387" w:rsidRPr="006F3865" w:rsidRDefault="00377387" w:rsidP="003773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0BE8CB" id="_x0000_s1053" type="#_x0000_t202" style="position:absolute;left:0;text-align:left;margin-left:155.95pt;margin-top:30.25pt;width:133.35pt;height:75.75pt;z-index:251756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" fillcolor="#bf8f00 [2407]" strokecolor="#7f5f00 [1607]" strokeweight=".5pt">
                <v:textbox>
                  <w:txbxContent>
                    <w:p w14:paraId="0C8500DD" w14:textId="77777777" w:rsidR="00377387" w:rsidRPr="00D205FE" w:rsidRDefault="00377387" w:rsidP="00377387">
                      <w:pPr>
                        <w:rPr>
                          <w:b/>
                        </w:rPr>
                      </w:pPr>
                      <w:r w:rsidRPr="00D205FE">
                        <w:rPr>
                          <w:b/>
                        </w:rPr>
                        <w:t xml:space="preserve">Salarié : </w:t>
                      </w:r>
                    </w:p>
                    <w:p w14:paraId="657ECDF0" w14:textId="77777777" w:rsidR="00377387" w:rsidRPr="0046190A" w:rsidRDefault="00377387" w:rsidP="00377387">
                      <w:pPr>
                        <w:rPr>
                          <w:i/>
                        </w:rPr>
                      </w:pPr>
                      <w:r>
                        <w:t xml:space="preserve"> Bulletin de salaires des trois derniers mois ou attestation de l’employeur </w:t>
                      </w:r>
                    </w:p>
                    <w:p w14:paraId="4CAF5E1B" w14:textId="77777777" w:rsidR="00377387" w:rsidRPr="006F3865" w:rsidRDefault="00377387" w:rsidP="00377387"/>
                  </w:txbxContent>
                </v:textbox>
                <w10:wrap type="square"/>
              </v:shape>
            </w:pict>
          </mc:Fallback>
        </mc:AlternateContent>
      </w:r>
      <w:r w:rsidRPr="00B21667">
        <w:rPr>
          <w:noProof/>
        </w:rPr>
        <mc:AlternateContent>
          <mc:Choice Requires="wps">
            <w:drawing>
              <wp:anchor distT="45720" distB="45720" distL="114300" distR="114300" simplePos="0" relativeHeight="251755520" behindDoc="0" locked="0" layoutInCell="1" allowOverlap="1" wp14:anchorId="6D584707" wp14:editId="6EA9D62B">
                <wp:simplePos x="0" y="0"/>
                <wp:positionH relativeFrom="column">
                  <wp:posOffset>-150495</wp:posOffset>
                </wp:positionH>
                <wp:positionV relativeFrom="paragraph">
                  <wp:posOffset>384120</wp:posOffset>
                </wp:positionV>
                <wp:extent cx="2043430" cy="962025"/>
                <wp:effectExtent l="0" t="0" r="13970" b="28575"/>
                <wp:wrapSquare wrapText="bothSides"/>
                <wp:docPr id="7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3430" cy="962025"/>
                        </a:xfrm>
                        <a:prstGeom prst="rect">
                          <a:avLst/>
                        </a:prstGeom>
                        <a:solidFill>
                          <a:schemeClr val="accent4">
                            <a:lumMod val="75000"/>
                          </a:schemeClr>
                        </a:solidFill>
                        <a:ln>
                          <a:solidFill>
                            <a:schemeClr val="accent4">
                              <a:lumMod val="50000"/>
                            </a:schemeClr>
                          </a:solidFill>
                          <a:headEnd/>
                          <a:tailEnd/>
                        </a:ln>
                      </wps:spPr>
                      <wps:style>
                        <a:lnRef idx="1">
                          <a:schemeClr val="accent6"/>
                        </a:lnRef>
                        <a:fillRef idx="2">
                          <a:schemeClr val="accent6"/>
                        </a:fillRef>
                        <a:effectRef idx="1">
                          <a:schemeClr val="accent6"/>
                        </a:effectRef>
                        <a:fontRef idx="minor">
                          <a:schemeClr val="dk1"/>
                        </a:fontRef>
                      </wps:style>
                      <wps:txbx>
                        <w:txbxContent>
                          <w:p w14:paraId="450CB211" w14:textId="77777777" w:rsidR="00377387" w:rsidRPr="00D205FE" w:rsidRDefault="00377387" w:rsidP="00377387">
                            <w:pPr>
                              <w:rPr>
                                <w:b/>
                              </w:rPr>
                            </w:pPr>
                            <w:r>
                              <w:rPr>
                                <w:b/>
                              </w:rPr>
                              <w:t>Dernier a</w:t>
                            </w:r>
                            <w:r w:rsidRPr="00D205FE">
                              <w:rPr>
                                <w:b/>
                              </w:rPr>
                              <w:t xml:space="preserve">vis d’imposition pour toutes les personnes appelées à vivre dans le logement </w:t>
                            </w:r>
                          </w:p>
                          <w:p w14:paraId="13181C28" w14:textId="77777777" w:rsidR="00377387" w:rsidRPr="0046190A" w:rsidRDefault="00377387" w:rsidP="00377387">
                            <w:r w:rsidRPr="0046190A">
                              <w:t>(si disponible)</w:t>
                            </w:r>
                          </w:p>
                          <w:p w14:paraId="1EFCE62D" w14:textId="77777777" w:rsidR="00377387" w:rsidRPr="006F3865" w:rsidRDefault="00377387" w:rsidP="003773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584707" id="_x0000_s1054" type="#_x0000_t202" style="position:absolute;left:0;text-align:left;margin-left:-11.85pt;margin-top:30.25pt;width:160.9pt;height:75.75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" fillcolor="#bf8f00 [2407]" strokecolor="#7f5f00 [1607]" strokeweight=".5pt">
                <v:textbox>
                  <w:txbxContent>
                    <w:p w14:paraId="450CB211" w14:textId="77777777" w:rsidR="00377387" w:rsidRPr="00D205FE" w:rsidRDefault="00377387" w:rsidP="00377387">
                      <w:pPr>
                        <w:rPr>
                          <w:b/>
                        </w:rPr>
                      </w:pPr>
                      <w:r>
                        <w:rPr>
                          <w:b/>
                        </w:rPr>
                        <w:t>Dernier a</w:t>
                      </w:r>
                      <w:r w:rsidRPr="00D205FE">
                        <w:rPr>
                          <w:b/>
                        </w:rPr>
                        <w:t xml:space="preserve">vis d’imposition pour toutes les personnes appelées à vivre dans le logement </w:t>
                      </w:r>
                    </w:p>
                    <w:p w14:paraId="13181C28" w14:textId="77777777" w:rsidR="00377387" w:rsidRPr="0046190A" w:rsidRDefault="00377387" w:rsidP="00377387">
                      <w:r w:rsidRPr="0046190A">
                        <w:t>(</w:t>
                      </w:r>
                      <w:proofErr w:type="gramStart"/>
                      <w:r w:rsidRPr="0046190A">
                        <w:t>si</w:t>
                      </w:r>
                      <w:proofErr w:type="gramEnd"/>
                      <w:r w:rsidRPr="0046190A">
                        <w:t xml:space="preserve"> disponible)</w:t>
                      </w:r>
                    </w:p>
                    <w:p w14:paraId="1EFCE62D" w14:textId="77777777" w:rsidR="00377387" w:rsidRPr="006F3865" w:rsidRDefault="00377387" w:rsidP="00377387"/>
                  </w:txbxContent>
                </v:textbox>
                <w10:wrap type="square"/>
              </v:shape>
            </w:pict>
          </mc:Fallback>
        </mc:AlternateContent>
      </w:r>
      <w:r w:rsidRPr="00B21667">
        <w:rPr>
          <w:noProof/>
        </w:rPr>
        <mc:AlternateContent>
          <mc:Choice Requires="wps">
            <w:drawing>
              <wp:anchor distT="45720" distB="45720" distL="114300" distR="114300" simplePos="0" relativeHeight="251754496" behindDoc="0" locked="0" layoutInCell="1" allowOverlap="1" wp14:anchorId="048A2EEE" wp14:editId="443704F3">
                <wp:simplePos x="0" y="0"/>
                <wp:positionH relativeFrom="column">
                  <wp:posOffset>-148204</wp:posOffset>
                </wp:positionH>
                <wp:positionV relativeFrom="paragraph">
                  <wp:posOffset>579</wp:posOffset>
                </wp:positionV>
                <wp:extent cx="6463665" cy="278130"/>
                <wp:effectExtent l="0" t="0" r="13335" b="26670"/>
                <wp:wrapSquare wrapText="bothSides"/>
                <wp:docPr id="7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3665" cy="278130"/>
                        </a:xfrm>
                        <a:prstGeom prst="rect">
                          <a:avLst/>
                        </a:prstGeom>
                        <a:solidFill>
                          <a:schemeClr val="accent4">
                            <a:lumMod val="50000"/>
                          </a:schemeClr>
                        </a:solidFill>
                        <a:ln>
                          <a:solidFill>
                            <a:schemeClr val="accent4">
                              <a:lumMod val="50000"/>
                            </a:schemeClr>
                          </a:solidFill>
                          <a:headEnd/>
                          <a:tailEnd/>
                        </a:ln>
                      </wps:spPr>
                      <wps:style>
                        <a:lnRef idx="2">
                          <a:schemeClr val="accent6">
                            <a:shade val="50000"/>
                          </a:schemeClr>
                        </a:lnRef>
                        <a:fillRef idx="1">
                          <a:schemeClr val="accent6"/>
                        </a:fillRef>
                        <a:effectRef idx="0">
                          <a:schemeClr val="accent6"/>
                        </a:effectRef>
                        <a:fontRef idx="minor">
                          <a:schemeClr val="lt1"/>
                        </a:fontRef>
                      </wps:style>
                      <wps:txbx>
                        <w:txbxContent>
                          <w:p w14:paraId="7BBF6C86" w14:textId="77777777" w:rsidR="00377387" w:rsidRPr="00D205FE" w:rsidRDefault="00377387" w:rsidP="00377387">
                            <w:pPr>
                              <w:rPr>
                                <w:b/>
                              </w:rPr>
                            </w:pPr>
                            <w:r w:rsidRPr="00D205FE">
                              <w:rPr>
                                <w:b/>
                              </w:rPr>
                              <w:t>Ressources mensuelles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8A2EEE" id="_x0000_s1055" type="#_x0000_t202" style="position:absolute;left:0;text-align:left;margin-left:-11.65pt;margin-top:.05pt;width:508.95pt;height:21.9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" fillcolor="#7f5f00 [1607]" strokecolor="#7f5f00 [1607]" strokeweight="1pt">
                <v:textbox>
                  <w:txbxContent>
                    <w:p w14:paraId="7BBF6C86" w14:textId="77777777" w:rsidR="00377387" w:rsidRPr="00D205FE" w:rsidRDefault="00377387" w:rsidP="00377387">
                      <w:pPr>
                        <w:rPr>
                          <w:b/>
                        </w:rPr>
                      </w:pPr>
                      <w:r w:rsidRPr="00D205FE">
                        <w:rPr>
                          <w:b/>
                        </w:rPr>
                        <w:t>Ressources mensuelles</w:t>
                      </w:r>
                    </w:p>
                  </w:txbxContent>
                </v:textbox>
                <w10:wrap type="square"/>
              </v:shape>
            </w:pict>
          </mc:Fallback>
        </mc:AlternateContent>
      </w:r>
    </w:p>
    <w:p w14:paraId="0E160A6B" w14:textId="77777777" w:rsidR="00377387" w:rsidRPr="00B21667" w:rsidRDefault="00377387" w:rsidP="00377387">
      <w:pPr>
        <w:pStyle w:val="Normal1"/>
        <w:tabs>
          <w:tab w:val="left" w:pos="9781"/>
        </w:tabs>
        <w:ind w:right="425"/>
        <w:jc w:val="center"/>
        <w:rPr>
          <w:rFonts w:ascii="Times New Roman" w:hAnsi="Times New Roman" w:cs="Times New Roman"/>
          <w:b/>
          <w:sz w:val="22"/>
          <w:szCs w:val="22"/>
        </w:rPr>
      </w:pPr>
    </w:p>
    <w:p w14:paraId="7E9A61CA" w14:textId="77777777" w:rsidR="00377387" w:rsidRPr="00B21667" w:rsidRDefault="00377387" w:rsidP="00377387">
      <w:pPr>
        <w:rPr>
          <w:rFonts w:eastAsia="SimSun"/>
          <w:lang w:eastAsia="zh-CN" w:bidi="hi-IN"/>
        </w:rPr>
      </w:pPr>
      <w:r w:rsidRPr="00B21667">
        <w:rPr>
          <w:noProof/>
        </w:rPr>
        <mc:AlternateContent>
          <mc:Choice Requires="wps">
            <w:drawing>
              <wp:anchor distT="45720" distB="45720" distL="114300" distR="114300" simplePos="0" relativeHeight="251769856" behindDoc="0" locked="0" layoutInCell="1" allowOverlap="1" wp14:anchorId="0DC5C9BA" wp14:editId="77D8AA2D">
                <wp:simplePos x="0" y="0"/>
                <wp:positionH relativeFrom="column">
                  <wp:posOffset>4333875</wp:posOffset>
                </wp:positionH>
                <wp:positionV relativeFrom="paragraph">
                  <wp:posOffset>2483485</wp:posOffset>
                </wp:positionV>
                <wp:extent cx="1978660" cy="643255"/>
                <wp:effectExtent l="0" t="0" r="21590" b="23495"/>
                <wp:wrapSquare wrapText="bothSides"/>
                <wp:docPr id="8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643255"/>
                        </a:xfrm>
                        <a:prstGeom prst="rect">
                          <a:avLst/>
                        </a:prstGeom>
                        <a:solidFill>
                          <a:schemeClr val="bg1">
                            <a:lumMod val="75000"/>
                          </a:schemeClr>
                        </a:solidFill>
                        <a:ln>
                          <a:solidFill>
                            <a:schemeClr val="accent3">
                              <a:lumMod val="50000"/>
                            </a:schemeClr>
                          </a:solidFill>
                          <a:headEnd/>
                          <a:tailEnd/>
                        </a:ln>
                      </wps:spPr>
                      <wps:style>
                        <a:lnRef idx="1">
                          <a:schemeClr val="accent6"/>
                        </a:lnRef>
                        <a:fillRef idx="2">
                          <a:schemeClr val="accent6"/>
                        </a:fillRef>
                        <a:effectRef idx="1">
                          <a:schemeClr val="accent6"/>
                        </a:effectRef>
                        <a:fontRef idx="minor">
                          <a:schemeClr val="dk1"/>
                        </a:fontRef>
                      </wps:style>
                      <wps:txbx>
                        <w:txbxContent>
                          <w:p w14:paraId="6DD40FA0" w14:textId="77777777" w:rsidR="00377387" w:rsidRPr="00D205FE" w:rsidRDefault="00377387" w:rsidP="00377387">
                            <w:pPr>
                              <w:rPr>
                                <w:b/>
                              </w:rPr>
                            </w:pPr>
                            <w:r w:rsidRPr="00D205FE">
                              <w:rPr>
                                <w:b/>
                              </w:rPr>
                              <w:t xml:space="preserve">Propriétaire : </w:t>
                            </w:r>
                          </w:p>
                          <w:p w14:paraId="7B68519A" w14:textId="77777777" w:rsidR="00377387" w:rsidRPr="00A12227" w:rsidRDefault="00377387" w:rsidP="00377387">
                            <w:r>
                              <w:t>Acte de propriété, plan de financement.</w:t>
                            </w:r>
                          </w:p>
                          <w:p w14:paraId="6C0F711C" w14:textId="77777777" w:rsidR="00377387" w:rsidRPr="006F3865" w:rsidRDefault="00377387" w:rsidP="003773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5C9BA" id="_x0000_s1056" type="#_x0000_t202" style="position:absolute;left:0;text-align:left;margin-left:341.25pt;margin-top:195.55pt;width:155.8pt;height:50.65pt;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" fillcolor="#bfbfbf [2412]" strokecolor="#525252 [1606]" strokeweight=".5pt">
                <v:textbox>
                  <w:txbxContent>
                    <w:p w14:paraId="6DD40FA0" w14:textId="77777777" w:rsidR="00377387" w:rsidRPr="00D205FE" w:rsidRDefault="00377387" w:rsidP="00377387">
                      <w:pPr>
                        <w:rPr>
                          <w:b/>
                        </w:rPr>
                      </w:pPr>
                      <w:r w:rsidRPr="00D205FE">
                        <w:rPr>
                          <w:b/>
                        </w:rPr>
                        <w:t xml:space="preserve">Propriétaire : </w:t>
                      </w:r>
                    </w:p>
                    <w:p w14:paraId="7B68519A" w14:textId="77777777" w:rsidR="00377387" w:rsidRPr="00A12227" w:rsidRDefault="00377387" w:rsidP="00377387">
                      <w:r>
                        <w:t>Acte de propriété, plan de financement.</w:t>
                      </w:r>
                    </w:p>
                    <w:p w14:paraId="6C0F711C" w14:textId="77777777" w:rsidR="00377387" w:rsidRPr="006F3865" w:rsidRDefault="00377387" w:rsidP="00377387"/>
                  </w:txbxContent>
                </v:textbox>
                <w10:wrap type="square"/>
              </v:shape>
            </w:pict>
          </mc:Fallback>
        </mc:AlternateContent>
      </w:r>
      <w:r w:rsidRPr="00B21667">
        <w:rPr>
          <w:noProof/>
        </w:rPr>
        <mc:AlternateContent>
          <mc:Choice Requires="wps">
            <w:drawing>
              <wp:anchor distT="45720" distB="45720" distL="114300" distR="114300" simplePos="0" relativeHeight="251768832" behindDoc="0" locked="0" layoutInCell="1" allowOverlap="1" wp14:anchorId="4E0576BC" wp14:editId="42A8E3D6">
                <wp:simplePos x="0" y="0"/>
                <wp:positionH relativeFrom="column">
                  <wp:posOffset>4333875</wp:posOffset>
                </wp:positionH>
                <wp:positionV relativeFrom="paragraph">
                  <wp:posOffset>1465580</wp:posOffset>
                </wp:positionV>
                <wp:extent cx="1978660" cy="937895"/>
                <wp:effectExtent l="0" t="0" r="21590" b="14605"/>
                <wp:wrapSquare wrapText="bothSides"/>
                <wp:docPr id="8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937895"/>
                        </a:xfrm>
                        <a:prstGeom prst="rect">
                          <a:avLst/>
                        </a:prstGeom>
                        <a:solidFill>
                          <a:schemeClr val="bg1">
                            <a:lumMod val="75000"/>
                          </a:schemeClr>
                        </a:solidFill>
                        <a:ln>
                          <a:solidFill>
                            <a:schemeClr val="accent3">
                              <a:lumMod val="50000"/>
                            </a:schemeClr>
                          </a:solidFill>
                          <a:headEnd/>
                          <a:tailEnd/>
                        </a:ln>
                      </wps:spPr>
                      <wps:style>
                        <a:lnRef idx="1">
                          <a:schemeClr val="accent6"/>
                        </a:lnRef>
                        <a:fillRef idx="2">
                          <a:schemeClr val="accent6"/>
                        </a:fillRef>
                        <a:effectRef idx="1">
                          <a:schemeClr val="accent6"/>
                        </a:effectRef>
                        <a:fontRef idx="minor">
                          <a:schemeClr val="dk1"/>
                        </a:fontRef>
                      </wps:style>
                      <wps:txbx>
                        <w:txbxContent>
                          <w:p w14:paraId="0ADA5D0F" w14:textId="77777777" w:rsidR="00377387" w:rsidRPr="00D205FE" w:rsidRDefault="00377387" w:rsidP="00377387">
                            <w:pPr>
                              <w:rPr>
                                <w:b/>
                              </w:rPr>
                            </w:pPr>
                            <w:r w:rsidRPr="00D205FE">
                              <w:rPr>
                                <w:b/>
                              </w:rPr>
                              <w:t xml:space="preserve">Camping, hôtel et sans abri : </w:t>
                            </w:r>
                          </w:p>
                          <w:p w14:paraId="7630AFB5" w14:textId="77777777" w:rsidR="00377387" w:rsidRPr="00160028" w:rsidRDefault="00377387" w:rsidP="00377387">
                            <w:r>
                              <w:t>Reçu ou attestation d’un travailleur social, d’une association ou un certificat de domiciliation</w:t>
                            </w:r>
                          </w:p>
                          <w:p w14:paraId="44D1B9DA" w14:textId="77777777" w:rsidR="00377387" w:rsidRPr="006F3865" w:rsidRDefault="00377387" w:rsidP="003773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0576BC" id="_x0000_s1057" type="#_x0000_t202" style="position:absolute;left:0;text-align:left;margin-left:341.25pt;margin-top:115.4pt;width:155.8pt;height:73.85pt;z-index:251768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" fillcolor="#bfbfbf [2412]" strokecolor="#525252 [1606]" strokeweight=".5pt">
                <v:textbox>
                  <w:txbxContent>
                    <w:p w14:paraId="0ADA5D0F" w14:textId="77777777" w:rsidR="00377387" w:rsidRPr="00D205FE" w:rsidRDefault="00377387" w:rsidP="00377387">
                      <w:pPr>
                        <w:rPr>
                          <w:b/>
                        </w:rPr>
                      </w:pPr>
                      <w:r w:rsidRPr="00D205FE">
                        <w:rPr>
                          <w:b/>
                        </w:rPr>
                        <w:t xml:space="preserve">Camping, hôtel et sans abri : </w:t>
                      </w:r>
                    </w:p>
                    <w:p w14:paraId="7630AFB5" w14:textId="77777777" w:rsidR="00377387" w:rsidRPr="00160028" w:rsidRDefault="00377387" w:rsidP="00377387">
                      <w:r>
                        <w:t>Reçu ou attestation d’un travailleur social, d’une association ou un certificat de domiciliation</w:t>
                      </w:r>
                    </w:p>
                    <w:p w14:paraId="44D1B9DA" w14:textId="77777777" w:rsidR="00377387" w:rsidRPr="006F3865" w:rsidRDefault="00377387" w:rsidP="00377387"/>
                  </w:txbxContent>
                </v:textbox>
                <w10:wrap type="square"/>
              </v:shape>
            </w:pict>
          </mc:Fallback>
        </mc:AlternateContent>
      </w:r>
      <w:r w:rsidRPr="00B21667">
        <w:rPr>
          <w:noProof/>
        </w:rPr>
        <mc:AlternateContent>
          <mc:Choice Requires="wps">
            <w:drawing>
              <wp:anchor distT="45720" distB="45720" distL="114300" distR="114300" simplePos="0" relativeHeight="251766784" behindDoc="0" locked="0" layoutInCell="1" allowOverlap="1" wp14:anchorId="643964E7" wp14:editId="08E0DBCC">
                <wp:simplePos x="0" y="0"/>
                <wp:positionH relativeFrom="column">
                  <wp:posOffset>2059940</wp:posOffset>
                </wp:positionH>
                <wp:positionV relativeFrom="paragraph">
                  <wp:posOffset>1465580</wp:posOffset>
                </wp:positionV>
                <wp:extent cx="2210435" cy="795020"/>
                <wp:effectExtent l="0" t="0" r="18415" b="24130"/>
                <wp:wrapSquare wrapText="bothSides"/>
                <wp:docPr id="8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795020"/>
                        </a:xfrm>
                        <a:prstGeom prst="rect">
                          <a:avLst/>
                        </a:prstGeom>
                        <a:solidFill>
                          <a:schemeClr val="bg1">
                            <a:lumMod val="75000"/>
                          </a:schemeClr>
                        </a:solidFill>
                        <a:ln>
                          <a:solidFill>
                            <a:schemeClr val="accent3">
                              <a:lumMod val="50000"/>
                            </a:schemeClr>
                          </a:solidFill>
                          <a:headEnd/>
                          <a:tailEnd/>
                        </a:ln>
                      </wps:spPr>
                      <wps:style>
                        <a:lnRef idx="1">
                          <a:schemeClr val="accent6"/>
                        </a:lnRef>
                        <a:fillRef idx="2">
                          <a:schemeClr val="accent6"/>
                        </a:fillRef>
                        <a:effectRef idx="1">
                          <a:schemeClr val="accent6"/>
                        </a:effectRef>
                        <a:fontRef idx="minor">
                          <a:schemeClr val="dk1"/>
                        </a:fontRef>
                      </wps:style>
                      <wps:txbx>
                        <w:txbxContent>
                          <w:p w14:paraId="1EB4DE0D" w14:textId="77777777" w:rsidR="00377387" w:rsidRPr="00D205FE" w:rsidRDefault="00377387" w:rsidP="00377387">
                            <w:pPr>
                              <w:rPr>
                                <w:b/>
                              </w:rPr>
                            </w:pPr>
                            <w:r w:rsidRPr="00D205FE">
                              <w:rPr>
                                <w:b/>
                              </w:rPr>
                              <w:t xml:space="preserve">Hébergé chez des parents, enfants ou particulier : </w:t>
                            </w:r>
                          </w:p>
                          <w:p w14:paraId="1BB75EEF" w14:textId="77777777" w:rsidR="00377387" w:rsidRPr="00160028" w:rsidRDefault="00377387" w:rsidP="00377387">
                            <w:r>
                              <w:t>Attestation de la personne qui héberge</w:t>
                            </w:r>
                          </w:p>
                          <w:p w14:paraId="64C1B1DE" w14:textId="77777777" w:rsidR="00377387" w:rsidRPr="006F3865" w:rsidRDefault="00377387" w:rsidP="003773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3964E7" id="_x0000_s1058" type="#_x0000_t202" style="position:absolute;left:0;text-align:left;margin-left:162.2pt;margin-top:115.4pt;width:174.05pt;height:62.6pt;z-index:251766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" fillcolor="#bfbfbf [2412]" strokecolor="#525252 [1606]" strokeweight=".5pt">
                <v:textbox>
                  <w:txbxContent>
                    <w:p w14:paraId="1EB4DE0D" w14:textId="77777777" w:rsidR="00377387" w:rsidRPr="00D205FE" w:rsidRDefault="00377387" w:rsidP="00377387">
                      <w:pPr>
                        <w:rPr>
                          <w:b/>
                        </w:rPr>
                      </w:pPr>
                      <w:r w:rsidRPr="00D205FE">
                        <w:rPr>
                          <w:b/>
                        </w:rPr>
                        <w:t xml:space="preserve">Hébergé chez des parents, enfants ou particulier : </w:t>
                      </w:r>
                    </w:p>
                    <w:p w14:paraId="1BB75EEF" w14:textId="77777777" w:rsidR="00377387" w:rsidRPr="00160028" w:rsidRDefault="00377387" w:rsidP="00377387">
                      <w:r>
                        <w:t>Attestation de la personne qui héberge</w:t>
                      </w:r>
                    </w:p>
                    <w:p w14:paraId="64C1B1DE" w14:textId="77777777" w:rsidR="00377387" w:rsidRPr="006F3865" w:rsidRDefault="00377387" w:rsidP="00377387"/>
                  </w:txbxContent>
                </v:textbox>
                <w10:wrap type="square"/>
              </v:shape>
            </w:pict>
          </mc:Fallback>
        </mc:AlternateContent>
      </w:r>
      <w:r w:rsidRPr="00B21667">
        <w:rPr>
          <w:noProof/>
        </w:rPr>
        <mc:AlternateContent>
          <mc:Choice Requires="wps">
            <w:drawing>
              <wp:anchor distT="45720" distB="45720" distL="114300" distR="114300" simplePos="0" relativeHeight="251765760" behindDoc="0" locked="0" layoutInCell="1" allowOverlap="1" wp14:anchorId="355CC779" wp14:editId="435D46CC">
                <wp:simplePos x="0" y="0"/>
                <wp:positionH relativeFrom="column">
                  <wp:posOffset>-150495</wp:posOffset>
                </wp:positionH>
                <wp:positionV relativeFrom="paragraph">
                  <wp:posOffset>1465580</wp:posOffset>
                </wp:positionV>
                <wp:extent cx="2130425" cy="1661160"/>
                <wp:effectExtent l="0" t="0" r="22225" b="15240"/>
                <wp:wrapSquare wrapText="bothSides"/>
                <wp:docPr id="8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1661160"/>
                        </a:xfrm>
                        <a:prstGeom prst="rect">
                          <a:avLst/>
                        </a:prstGeom>
                        <a:solidFill>
                          <a:schemeClr val="bg1">
                            <a:lumMod val="75000"/>
                          </a:schemeClr>
                        </a:solidFill>
                        <a:ln>
                          <a:solidFill>
                            <a:schemeClr val="accent3">
                              <a:lumMod val="50000"/>
                            </a:schemeClr>
                          </a:solidFill>
                          <a:headEnd/>
                          <a:tailEnd/>
                        </a:ln>
                      </wps:spPr>
                      <wps:style>
                        <a:lnRef idx="1">
                          <a:schemeClr val="accent6"/>
                        </a:lnRef>
                        <a:fillRef idx="2">
                          <a:schemeClr val="accent6"/>
                        </a:fillRef>
                        <a:effectRef idx="1">
                          <a:schemeClr val="accent6"/>
                        </a:effectRef>
                        <a:fontRef idx="minor">
                          <a:schemeClr val="dk1"/>
                        </a:fontRef>
                      </wps:style>
                      <wps:txbx>
                        <w:txbxContent>
                          <w:p w14:paraId="7ED8E349" w14:textId="77777777" w:rsidR="00377387" w:rsidRPr="00D205FE" w:rsidRDefault="00377387" w:rsidP="00377387">
                            <w:pPr>
                              <w:rPr>
                                <w:b/>
                              </w:rPr>
                            </w:pPr>
                            <w:r w:rsidRPr="00D205FE">
                              <w:rPr>
                                <w:b/>
                              </w:rPr>
                              <w:t xml:space="preserve">Locataire : </w:t>
                            </w:r>
                          </w:p>
                          <w:p w14:paraId="61945BBB" w14:textId="77777777" w:rsidR="00377387" w:rsidRDefault="00377387" w:rsidP="00377387">
                            <w:r>
                              <w:t xml:space="preserve">Bail </w:t>
                            </w:r>
                            <w:r w:rsidRPr="00160028">
                              <w:rPr>
                                <w:b/>
                                <w:u w:val="single"/>
                              </w:rPr>
                              <w:t>et</w:t>
                            </w:r>
                            <w:r>
                              <w:t xml:space="preserve"> quittance, </w:t>
                            </w:r>
                          </w:p>
                          <w:p w14:paraId="13900AA6" w14:textId="77777777" w:rsidR="00377387" w:rsidRDefault="00377387" w:rsidP="00377387"/>
                          <w:p w14:paraId="17F5437F" w14:textId="77777777" w:rsidR="00377387" w:rsidRPr="00160028" w:rsidRDefault="00377387" w:rsidP="00377387">
                            <w:r>
                              <w:rPr>
                                <w:u w:val="single"/>
                              </w:rPr>
                              <w:t>À défaut de quittance </w:t>
                            </w:r>
                            <w:r>
                              <w:t>: attestation du bailleur indiquant que le locataire est à jour de ses loyers et charges</w:t>
                            </w:r>
                            <w:r w:rsidRPr="00160028">
                              <w:rPr>
                                <w:b/>
                              </w:rPr>
                              <w:t xml:space="preserve"> ou</w:t>
                            </w:r>
                            <w:r w:rsidRPr="00160028">
                              <w:t xml:space="preserve"> </w:t>
                            </w:r>
                            <w:r>
                              <w:t>tout moyen de preuve des paiements effectués</w:t>
                            </w:r>
                          </w:p>
                          <w:p w14:paraId="372B13AA" w14:textId="77777777" w:rsidR="00377387" w:rsidRPr="006F3865" w:rsidRDefault="00377387" w:rsidP="003773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CC779" id="_x0000_s1059" type="#_x0000_t202" style="position:absolute;left:0;text-align:left;margin-left:-11.85pt;margin-top:115.4pt;width:167.75pt;height:130.8pt;z-index:251765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" fillcolor="#bfbfbf [2412]" strokecolor="#525252 [1606]" strokeweight=".5pt">
                <v:textbox>
                  <w:txbxContent>
                    <w:p w14:paraId="7ED8E349" w14:textId="77777777" w:rsidR="00377387" w:rsidRPr="00D205FE" w:rsidRDefault="00377387" w:rsidP="00377387">
                      <w:pPr>
                        <w:rPr>
                          <w:b/>
                        </w:rPr>
                      </w:pPr>
                      <w:r w:rsidRPr="00D205FE">
                        <w:rPr>
                          <w:b/>
                        </w:rPr>
                        <w:t xml:space="preserve">Locataire : </w:t>
                      </w:r>
                    </w:p>
                    <w:p w14:paraId="61945BBB" w14:textId="77777777" w:rsidR="00377387" w:rsidRDefault="00377387" w:rsidP="00377387">
                      <w:r>
                        <w:t xml:space="preserve">Bail </w:t>
                      </w:r>
                      <w:r w:rsidRPr="00160028">
                        <w:rPr>
                          <w:b/>
                          <w:u w:val="single"/>
                        </w:rPr>
                        <w:t>et</w:t>
                      </w:r>
                      <w:r>
                        <w:t xml:space="preserve"> quittance, </w:t>
                      </w:r>
                    </w:p>
                    <w:p w14:paraId="13900AA6" w14:textId="77777777" w:rsidR="00377387" w:rsidRDefault="00377387" w:rsidP="00377387"/>
                    <w:p w14:paraId="17F5437F" w14:textId="77777777" w:rsidR="00377387" w:rsidRPr="00160028" w:rsidRDefault="00377387" w:rsidP="00377387">
                      <w:r>
                        <w:rPr>
                          <w:u w:val="single"/>
                        </w:rPr>
                        <w:t>À défaut de quittance </w:t>
                      </w:r>
                      <w:r>
                        <w:t>: attestation du bailleur indiquant que le locataire est à jour de ses loyers et charges</w:t>
                      </w:r>
                      <w:r w:rsidRPr="00160028">
                        <w:rPr>
                          <w:b/>
                        </w:rPr>
                        <w:t xml:space="preserve"> ou</w:t>
                      </w:r>
                      <w:r w:rsidRPr="00160028">
                        <w:t xml:space="preserve"> </w:t>
                      </w:r>
                      <w:r>
                        <w:t>tout moyen de preuve des paiements effectués</w:t>
                      </w:r>
                    </w:p>
                    <w:p w14:paraId="372B13AA" w14:textId="77777777" w:rsidR="00377387" w:rsidRPr="006F3865" w:rsidRDefault="00377387" w:rsidP="00377387"/>
                  </w:txbxContent>
                </v:textbox>
                <w10:wrap type="square"/>
              </v:shape>
            </w:pict>
          </mc:Fallback>
        </mc:AlternateContent>
      </w:r>
      <w:r w:rsidRPr="00B21667">
        <w:rPr>
          <w:noProof/>
        </w:rPr>
        <mc:AlternateContent>
          <mc:Choice Requires="wps">
            <w:drawing>
              <wp:anchor distT="45720" distB="45720" distL="114300" distR="114300" simplePos="0" relativeHeight="251764736" behindDoc="0" locked="0" layoutInCell="1" allowOverlap="1" wp14:anchorId="6C71D1C7" wp14:editId="6589BF0B">
                <wp:simplePos x="0" y="0"/>
                <wp:positionH relativeFrom="column">
                  <wp:posOffset>-151627</wp:posOffset>
                </wp:positionH>
                <wp:positionV relativeFrom="paragraph">
                  <wp:posOffset>1094685</wp:posOffset>
                </wp:positionV>
                <wp:extent cx="6463665" cy="278130"/>
                <wp:effectExtent l="0" t="0" r="13335" b="26670"/>
                <wp:wrapSquare wrapText="bothSides"/>
                <wp:docPr id="8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3665" cy="278130"/>
                        </a:xfrm>
                        <a:prstGeom prst="rect">
                          <a:avLst/>
                        </a:prstGeom>
                        <a:solidFill>
                          <a:schemeClr val="accent3">
                            <a:lumMod val="50000"/>
                          </a:schemeClr>
                        </a:solidFill>
                        <a:ln>
                          <a:solidFill>
                            <a:schemeClr val="accent3">
                              <a:lumMod val="50000"/>
                            </a:schemeClr>
                          </a:solidFill>
                          <a:headEnd/>
                          <a:tailEnd/>
                        </a:ln>
                      </wps:spPr>
                      <wps:style>
                        <a:lnRef idx="2">
                          <a:schemeClr val="accent6">
                            <a:shade val="50000"/>
                          </a:schemeClr>
                        </a:lnRef>
                        <a:fillRef idx="1">
                          <a:schemeClr val="accent6"/>
                        </a:fillRef>
                        <a:effectRef idx="0">
                          <a:schemeClr val="accent6"/>
                        </a:effectRef>
                        <a:fontRef idx="minor">
                          <a:schemeClr val="lt1"/>
                        </a:fontRef>
                      </wps:style>
                      <wps:txbx>
                        <w:txbxContent>
                          <w:p w14:paraId="6F60DD9C" w14:textId="77777777" w:rsidR="00377387" w:rsidRPr="00D205FE" w:rsidRDefault="00377387" w:rsidP="00377387">
                            <w:pPr>
                              <w:rPr>
                                <w:b/>
                              </w:rPr>
                            </w:pPr>
                            <w:r w:rsidRPr="00D205FE">
                              <w:rPr>
                                <w:b/>
                              </w:rPr>
                              <w:t>Logement / Hébergement actuel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71D1C7" id="_x0000_s1060" type="#_x0000_t202" style="position:absolute;left:0;text-align:left;margin-left:-11.95pt;margin-top:86.2pt;width:508.95pt;height:21.9pt;z-index:251764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" fillcolor="#525252 [1606]" strokecolor="#525252 [1606]" strokeweight="1pt">
                <v:textbox>
                  <w:txbxContent>
                    <w:p w14:paraId="6F60DD9C" w14:textId="77777777" w:rsidR="00377387" w:rsidRPr="00D205FE" w:rsidRDefault="00377387" w:rsidP="00377387">
                      <w:pPr>
                        <w:rPr>
                          <w:b/>
                        </w:rPr>
                      </w:pPr>
                      <w:r w:rsidRPr="00D205FE">
                        <w:rPr>
                          <w:b/>
                        </w:rPr>
                        <w:t>Logement / Hébergement actuel</w:t>
                      </w:r>
                    </w:p>
                  </w:txbxContent>
                </v:textbox>
                <w10:wrap type="square"/>
              </v:shape>
            </w:pict>
          </mc:Fallback>
        </mc:AlternateContent>
      </w:r>
    </w:p>
    <w:p w14:paraId="03A6880F" w14:textId="77777777" w:rsidR="00377387" w:rsidRDefault="00377387" w:rsidP="00377387">
      <w:pPr>
        <w:pStyle w:val="Style1"/>
      </w:pPr>
    </w:p>
    <w:p w14:paraId="26BE5CBA" w14:textId="77777777" w:rsidR="00377387" w:rsidRDefault="00377387" w:rsidP="00377387">
      <w:pPr>
        <w:pStyle w:val="Style1"/>
      </w:pPr>
    </w:p>
    <w:p w14:paraId="6FF804AA" w14:textId="77777777" w:rsidR="00377387" w:rsidRDefault="00377387" w:rsidP="00377387">
      <w:pPr>
        <w:pStyle w:val="Style1"/>
      </w:pPr>
      <w:r w:rsidRPr="00B21667">
        <w:rPr>
          <w:noProof/>
        </w:rPr>
        <mc:AlternateContent>
          <mc:Choice Requires="wps">
            <w:drawing>
              <wp:anchor distT="45720" distB="45720" distL="114300" distR="114300" simplePos="0" relativeHeight="251767808" behindDoc="0" locked="0" layoutInCell="1" allowOverlap="1" wp14:anchorId="7072FDA8" wp14:editId="067A0F1F">
                <wp:simplePos x="0" y="0"/>
                <wp:positionH relativeFrom="column">
                  <wp:posOffset>2056765</wp:posOffset>
                </wp:positionH>
                <wp:positionV relativeFrom="paragraph">
                  <wp:posOffset>1562100</wp:posOffset>
                </wp:positionV>
                <wp:extent cx="2210435" cy="1136015"/>
                <wp:effectExtent l="0" t="0" r="18415" b="26035"/>
                <wp:wrapSquare wrapText="bothSides"/>
                <wp:docPr id="8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1136015"/>
                        </a:xfrm>
                        <a:prstGeom prst="rect">
                          <a:avLst/>
                        </a:prstGeom>
                        <a:solidFill>
                          <a:schemeClr val="bg1">
                            <a:lumMod val="75000"/>
                          </a:schemeClr>
                        </a:solidFill>
                        <a:ln>
                          <a:solidFill>
                            <a:schemeClr val="accent3">
                              <a:lumMod val="50000"/>
                            </a:schemeClr>
                          </a:solidFill>
                          <a:headEnd/>
                          <a:tailEnd/>
                        </a:ln>
                      </wps:spPr>
                      <wps:style>
                        <a:lnRef idx="1">
                          <a:schemeClr val="accent6"/>
                        </a:lnRef>
                        <a:fillRef idx="2">
                          <a:schemeClr val="accent6"/>
                        </a:fillRef>
                        <a:effectRef idx="1">
                          <a:schemeClr val="accent6"/>
                        </a:effectRef>
                        <a:fontRef idx="minor">
                          <a:schemeClr val="dk1"/>
                        </a:fontRef>
                      </wps:style>
                      <wps:txbx>
                        <w:txbxContent>
                          <w:p w14:paraId="35E77331" w14:textId="77777777" w:rsidR="00377387" w:rsidRPr="00D205FE" w:rsidRDefault="00377387" w:rsidP="00377387">
                            <w:pPr>
                              <w:rPr>
                                <w:b/>
                              </w:rPr>
                            </w:pPr>
                            <w:r w:rsidRPr="00D205FE">
                              <w:rPr>
                                <w:b/>
                              </w:rPr>
                              <w:t xml:space="preserve">En structure d’hébergement, logement-foyer : </w:t>
                            </w:r>
                          </w:p>
                          <w:p w14:paraId="0B3AE4DD" w14:textId="77777777" w:rsidR="00377387" w:rsidRPr="00160028" w:rsidRDefault="00377387" w:rsidP="00377387">
                            <w:r>
                              <w:t>Attestation de la structure d’hébergement ou du gestionnaire indiquant la fin de la mise à disposition du logement</w:t>
                            </w:r>
                          </w:p>
                          <w:p w14:paraId="6D6A9F64" w14:textId="77777777" w:rsidR="00377387" w:rsidRPr="006F3865" w:rsidRDefault="00377387" w:rsidP="003773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72FDA8" id="_x0000_s1061" type="#_x0000_t202" style="position:absolute;left:0;text-align:left;margin-left:161.95pt;margin-top:123pt;width:174.05pt;height:89.45pt;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" fillcolor="#bfbfbf [2412]" strokecolor="#525252 [1606]" strokeweight=".5pt">
                <v:textbox>
                  <w:txbxContent>
                    <w:p w14:paraId="35E77331" w14:textId="77777777" w:rsidR="00377387" w:rsidRPr="00D205FE" w:rsidRDefault="00377387" w:rsidP="00377387">
                      <w:pPr>
                        <w:rPr>
                          <w:b/>
                        </w:rPr>
                      </w:pPr>
                      <w:r w:rsidRPr="00D205FE">
                        <w:rPr>
                          <w:b/>
                        </w:rPr>
                        <w:t xml:space="preserve">En structure d’hébergement, logement-foyer : </w:t>
                      </w:r>
                    </w:p>
                    <w:p w14:paraId="0B3AE4DD" w14:textId="77777777" w:rsidR="00377387" w:rsidRPr="00160028" w:rsidRDefault="00377387" w:rsidP="00377387">
                      <w:r>
                        <w:t>Attestation de la structure d’hébergement ou du gestionnaire indiquant la fin de la mise à disposition du logement</w:t>
                      </w:r>
                    </w:p>
                    <w:p w14:paraId="6D6A9F64" w14:textId="77777777" w:rsidR="00377387" w:rsidRPr="006F3865" w:rsidRDefault="00377387" w:rsidP="00377387"/>
                  </w:txbxContent>
                </v:textbox>
                <w10:wrap type="square"/>
              </v:shape>
            </w:pict>
          </mc:Fallback>
        </mc:AlternateContent>
      </w:r>
    </w:p>
    <w:p w14:paraId="18D7D756" w14:textId="77777777" w:rsidR="00377387" w:rsidRDefault="00377387" w:rsidP="00377387">
      <w:pPr>
        <w:pStyle w:val="Style1"/>
      </w:pPr>
      <w:r w:rsidRPr="00B21667">
        <w:rPr>
          <w:noProof/>
        </w:rPr>
        <mc:AlternateContent>
          <mc:Choice Requires="wps">
            <w:drawing>
              <wp:anchor distT="45720" distB="45720" distL="114300" distR="114300" simplePos="0" relativeHeight="251770880" behindDoc="0" locked="0" layoutInCell="1" allowOverlap="1" wp14:anchorId="13A2B9C2" wp14:editId="64BD025E">
                <wp:simplePos x="0" y="0"/>
                <wp:positionH relativeFrom="column">
                  <wp:posOffset>-130348</wp:posOffset>
                </wp:positionH>
                <wp:positionV relativeFrom="paragraph">
                  <wp:posOffset>2635827</wp:posOffset>
                </wp:positionV>
                <wp:extent cx="6463665" cy="278130"/>
                <wp:effectExtent l="0" t="0" r="13335" b="26670"/>
                <wp:wrapSquare wrapText="bothSides"/>
                <wp:docPr id="8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3665" cy="278130"/>
                        </a:xfrm>
                        <a:prstGeom prst="rect">
                          <a:avLst/>
                        </a:prstGeom>
                        <a:solidFill>
                          <a:srgbClr val="8E1627"/>
                        </a:solidFill>
                        <a:ln>
                          <a:solidFill>
                            <a:srgbClr val="8E1627"/>
                          </a:solidFill>
                          <a:headEnd/>
                          <a:tailEnd/>
                        </a:ln>
                      </wps:spPr>
                      <wps:style>
                        <a:lnRef idx="2">
                          <a:schemeClr val="accent6">
                            <a:shade val="50000"/>
                          </a:schemeClr>
                        </a:lnRef>
                        <a:fillRef idx="1">
                          <a:schemeClr val="accent6"/>
                        </a:fillRef>
                        <a:effectRef idx="0">
                          <a:schemeClr val="accent6"/>
                        </a:effectRef>
                        <a:fontRef idx="minor">
                          <a:schemeClr val="lt1"/>
                        </a:fontRef>
                      </wps:style>
                      <wps:txbx>
                        <w:txbxContent>
                          <w:p w14:paraId="590D8159" w14:textId="77777777" w:rsidR="00377387" w:rsidRPr="00D205FE" w:rsidRDefault="00377387" w:rsidP="00377387">
                            <w:pPr>
                              <w:rPr>
                                <w:b/>
                              </w:rPr>
                            </w:pPr>
                            <w:r w:rsidRPr="00D205FE">
                              <w:rPr>
                                <w:b/>
                              </w:rPr>
                              <w:t>Motif(s) de la demande de logement social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A2B9C2" id="_x0000_s1062" type="#_x0000_t202" style="position:absolute;left:0;text-align:left;margin-left:-10.25pt;margin-top:207.55pt;width:508.95pt;height:21.9pt;z-index:251770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" fillcolor="#8e1627" strokecolor="#8e1627" strokeweight="1pt">
                <v:textbox>
                  <w:txbxContent>
                    <w:p w14:paraId="590D8159" w14:textId="77777777" w:rsidR="00377387" w:rsidRPr="00D205FE" w:rsidRDefault="00377387" w:rsidP="00377387">
                      <w:pPr>
                        <w:rPr>
                          <w:b/>
                        </w:rPr>
                      </w:pPr>
                      <w:r w:rsidRPr="00D205FE">
                        <w:rPr>
                          <w:b/>
                        </w:rPr>
                        <w:t>Motif(s) de la demande de logement social</w:t>
                      </w:r>
                    </w:p>
                  </w:txbxContent>
                </v:textbox>
                <w10:wrap type="square"/>
              </v:shape>
            </w:pict>
          </mc:Fallback>
        </mc:AlternateContent>
      </w:r>
    </w:p>
    <w:p w14:paraId="2B6CAF2C" w14:textId="77777777" w:rsidR="00377387" w:rsidRDefault="00377387" w:rsidP="00377387">
      <w:pPr>
        <w:pStyle w:val="Style1"/>
      </w:pPr>
      <w:r w:rsidRPr="00B21667">
        <w:rPr>
          <w:noProof/>
        </w:rPr>
        <mc:AlternateContent>
          <mc:Choice Requires="wps">
            <w:drawing>
              <wp:anchor distT="45720" distB="45720" distL="114300" distR="114300" simplePos="0" relativeHeight="251772928" behindDoc="0" locked="0" layoutInCell="1" allowOverlap="1" wp14:anchorId="4210C782" wp14:editId="18C2ADA1">
                <wp:simplePos x="0" y="0"/>
                <wp:positionH relativeFrom="column">
                  <wp:posOffset>2563091</wp:posOffset>
                </wp:positionH>
                <wp:positionV relativeFrom="paragraph">
                  <wp:posOffset>803737</wp:posOffset>
                </wp:positionV>
                <wp:extent cx="3781425" cy="485775"/>
                <wp:effectExtent l="0" t="0" r="28575" b="2857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485775"/>
                        </a:xfrm>
                        <a:prstGeom prst="rect">
                          <a:avLst/>
                        </a:prstGeom>
                        <a:solidFill>
                          <a:srgbClr val="E29CA3"/>
                        </a:solidFill>
                        <a:ln>
                          <a:solidFill>
                            <a:srgbClr val="8E1627"/>
                          </a:solidFill>
                          <a:headEnd/>
                          <a:tailEnd/>
                        </a:ln>
                      </wps:spPr>
                      <wps:style>
                        <a:lnRef idx="1">
                          <a:schemeClr val="accent6"/>
                        </a:lnRef>
                        <a:fillRef idx="2">
                          <a:schemeClr val="accent6"/>
                        </a:fillRef>
                        <a:effectRef idx="1">
                          <a:schemeClr val="accent6"/>
                        </a:effectRef>
                        <a:fontRef idx="minor">
                          <a:schemeClr val="dk1"/>
                        </a:fontRef>
                      </wps:style>
                      <wps:txbx>
                        <w:txbxContent>
                          <w:p w14:paraId="79D5FF6B" w14:textId="77777777" w:rsidR="00377387" w:rsidRDefault="00377387" w:rsidP="00377387">
                            <w:pPr>
                              <w:rPr>
                                <w:b/>
                              </w:rPr>
                            </w:pPr>
                            <w:r>
                              <w:rPr>
                                <w:b/>
                              </w:rPr>
                              <w:t>Pour les autres motifs : liste disponible sur :</w:t>
                            </w:r>
                          </w:p>
                          <w:p w14:paraId="21B4B7C4" w14:textId="77777777" w:rsidR="00377387" w:rsidRPr="006F3865" w:rsidRDefault="00E62C88" w:rsidP="00377387">
                            <w:hyperlink r:id="rId30" w:history="1">
                              <w:r w:rsidR="00377387" w:rsidRPr="00B3385F">
                                <w:rPr>
                                  <w:rStyle w:val="Lienhypertexte"/>
                                  <w:b/>
                                </w:rPr>
                                <w:t>https://www.service-public.fr/particuliers/vosdroits/F10007</w:t>
                              </w:r>
                            </w:hyperlink>
                            <w:r w:rsidR="00377387">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10C782" id="_x0000_s1063" type="#_x0000_t202" style="position:absolute;left:0;text-align:left;margin-left:201.8pt;margin-top:63.3pt;width:297.75pt;height:38.25pt;z-index:251772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" fillcolor="#e29ca3" strokecolor="#8e1627" strokeweight=".5pt">
                <v:textbox>
                  <w:txbxContent>
                    <w:p w14:paraId="79D5FF6B" w14:textId="77777777" w:rsidR="00377387" w:rsidRDefault="00377387" w:rsidP="00377387">
                      <w:pPr>
                        <w:rPr>
                          <w:b/>
                        </w:rPr>
                      </w:pPr>
                      <w:r>
                        <w:rPr>
                          <w:b/>
                        </w:rPr>
                        <w:t>Pour les autres motifs : liste disponible sur :</w:t>
                      </w:r>
                    </w:p>
                    <w:p w14:paraId="21B4B7C4" w14:textId="77777777" w:rsidR="00377387" w:rsidRPr="006F3865" w:rsidRDefault="00377387" w:rsidP="00377387">
                      <w:hyperlink r:id="rId31" w:history="1">
                        <w:r w:rsidRPr="00B3385F">
                          <w:rPr>
                            <w:rStyle w:val="Lienhypertexte"/>
                            <w:b/>
                          </w:rPr>
                          <w:t>https://www.service-public.fr/particuliers/vosdroits/F10007</w:t>
                        </w:r>
                      </w:hyperlink>
                      <w:r>
                        <w:rPr>
                          <w:b/>
                        </w:rPr>
                        <w:t xml:space="preserve"> </w:t>
                      </w:r>
                    </w:p>
                  </w:txbxContent>
                </v:textbox>
                <w10:wrap type="square"/>
              </v:shape>
            </w:pict>
          </mc:Fallback>
        </mc:AlternateContent>
      </w:r>
      <w:r w:rsidRPr="00B21667">
        <w:rPr>
          <w:noProof/>
        </w:rPr>
        <mc:AlternateContent>
          <mc:Choice Requires="wps">
            <w:drawing>
              <wp:anchor distT="45720" distB="45720" distL="114300" distR="114300" simplePos="0" relativeHeight="251771904" behindDoc="0" locked="0" layoutInCell="1" allowOverlap="1" wp14:anchorId="7F8BC670" wp14:editId="3048A56F">
                <wp:simplePos x="0" y="0"/>
                <wp:positionH relativeFrom="margin">
                  <wp:align>left</wp:align>
                </wp:positionH>
                <wp:positionV relativeFrom="paragraph">
                  <wp:posOffset>574040</wp:posOffset>
                </wp:positionV>
                <wp:extent cx="2385060" cy="917575"/>
                <wp:effectExtent l="0" t="0" r="15240" b="15875"/>
                <wp:wrapSquare wrapText="bothSides"/>
                <wp:docPr id="10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917575"/>
                        </a:xfrm>
                        <a:prstGeom prst="rect">
                          <a:avLst/>
                        </a:prstGeom>
                        <a:solidFill>
                          <a:srgbClr val="E29CA3"/>
                        </a:solidFill>
                        <a:ln>
                          <a:solidFill>
                            <a:srgbClr val="8E1627"/>
                          </a:solidFill>
                          <a:headEnd/>
                          <a:tailEnd/>
                        </a:ln>
                      </wps:spPr>
                      <wps:style>
                        <a:lnRef idx="1">
                          <a:schemeClr val="accent6"/>
                        </a:lnRef>
                        <a:fillRef idx="2">
                          <a:schemeClr val="accent6"/>
                        </a:fillRef>
                        <a:effectRef idx="1">
                          <a:schemeClr val="accent6"/>
                        </a:effectRef>
                        <a:fontRef idx="minor">
                          <a:schemeClr val="dk1"/>
                        </a:fontRef>
                      </wps:style>
                      <wps:txbx>
                        <w:txbxContent>
                          <w:p w14:paraId="23D2159C" w14:textId="77777777" w:rsidR="00377387" w:rsidRPr="00D205FE" w:rsidRDefault="00377387" w:rsidP="00377387">
                            <w:pPr>
                              <w:jc w:val="left"/>
                              <w:rPr>
                                <w:b/>
                              </w:rPr>
                            </w:pPr>
                            <w:r w:rsidRPr="00D205FE">
                              <w:rPr>
                                <w:b/>
                              </w:rPr>
                              <w:t>Mutation professionnelle ou rapprochement du lieu de travail :</w:t>
                            </w:r>
                          </w:p>
                          <w:p w14:paraId="4D93B97E" w14:textId="77777777" w:rsidR="00377387" w:rsidRPr="006F3865" w:rsidRDefault="00377387" w:rsidP="00377387">
                            <w:r>
                              <w:t xml:space="preserve">Document de l’employeur </w:t>
                            </w:r>
                            <w:r>
                              <w:rPr>
                                <w:sz w:val="21"/>
                                <w:szCs w:val="21"/>
                              </w:rPr>
                              <w:t>justifiant de la localisation de l’emploi actuel ou futur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8BC670" id="_x0000_s1064" type="#_x0000_t202" style="position:absolute;left:0;text-align:left;margin-left:0;margin-top:45.2pt;width:187.8pt;height:72.25pt;z-index:2517719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" fillcolor="#e29ca3" strokecolor="#8e1627" strokeweight=".5pt">
                <v:textbox>
                  <w:txbxContent>
                    <w:p w14:paraId="23D2159C" w14:textId="77777777" w:rsidR="00377387" w:rsidRPr="00D205FE" w:rsidRDefault="00377387" w:rsidP="00377387">
                      <w:pPr>
                        <w:jc w:val="left"/>
                        <w:rPr>
                          <w:b/>
                        </w:rPr>
                      </w:pPr>
                      <w:r w:rsidRPr="00D205FE">
                        <w:rPr>
                          <w:b/>
                        </w:rPr>
                        <w:t>Mutation professionnelle ou rapprochement du lieu de travail :</w:t>
                      </w:r>
                    </w:p>
                    <w:p w14:paraId="4D93B97E" w14:textId="77777777" w:rsidR="00377387" w:rsidRPr="006F3865" w:rsidRDefault="00377387" w:rsidP="00377387">
                      <w:r>
                        <w:t xml:space="preserve">Document de l’employeur </w:t>
                      </w:r>
                      <w:r>
                        <w:rPr>
                          <w:sz w:val="21"/>
                          <w:szCs w:val="21"/>
                        </w:rPr>
                        <w:t>justifiant de la localisation de l’emploi actuel ou futur</w:t>
                      </w:r>
                    </w:p>
                  </w:txbxContent>
                </v:textbox>
                <w10:wrap type="square" anchorx="margin"/>
              </v:shape>
            </w:pict>
          </mc:Fallback>
        </mc:AlternateContent>
      </w:r>
    </w:p>
    <w:p w14:paraId="0388F5EB" w14:textId="77777777" w:rsidR="00377387" w:rsidRDefault="00377387" w:rsidP="00377387">
      <w:pPr>
        <w:pStyle w:val="Style1"/>
      </w:pPr>
    </w:p>
    <w:p w14:paraId="384EDE10" w14:textId="77777777" w:rsidR="00377387" w:rsidRDefault="00377387" w:rsidP="00377387">
      <w:pPr>
        <w:pStyle w:val="Style1"/>
      </w:pPr>
    </w:p>
    <w:p w14:paraId="44A9CD4D" w14:textId="77777777" w:rsidR="00377387" w:rsidRDefault="00377387" w:rsidP="00377387">
      <w:pPr>
        <w:pStyle w:val="Style1"/>
      </w:pPr>
    </w:p>
    <w:p w14:paraId="4135D35F" w14:textId="77777777" w:rsidR="00377387" w:rsidRDefault="00377387" w:rsidP="00377387">
      <w:pPr>
        <w:pStyle w:val="Style1"/>
      </w:pPr>
    </w:p>
    <w:p w14:paraId="48FAB987" w14:textId="77777777" w:rsidR="00377387" w:rsidRPr="00AE688B" w:rsidRDefault="00377387" w:rsidP="00377387"/>
    <w:p w14:paraId="737C0647" w14:textId="61BB39AA" w:rsidR="00E470F5" w:rsidRPr="003F5559" w:rsidRDefault="00E470F5" w:rsidP="00E470F5">
      <w:pPr>
        <w:suppressAutoHyphens/>
        <w:spacing w:before="120"/>
        <w:ind w:right="112"/>
        <w:rPr>
          <w:rFonts w:ascii="Marianne" w:hAnsi="Marianne"/>
          <w:bCs/>
          <w:sz w:val="20"/>
          <w:szCs w:val="20"/>
        </w:rPr>
      </w:pPr>
    </w:p>
    <w:sectPr w:rsidR="00E470F5" w:rsidRPr="003F5559" w:rsidSect="00E0001F">
      <w:headerReference w:type="first" r:id="rId32"/>
      <w:footerReference w:type="first" r:id="rId33"/>
      <w:pgSz w:w="11906" w:h="16838"/>
      <w:pgMar w:top="397" w:right="1133" w:bottom="397" w:left="1701" w:header="170"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154A9" w14:textId="77777777" w:rsidR="00E62C88" w:rsidRDefault="00E62C88" w:rsidP="00A714E4">
      <w:r>
        <w:separator/>
      </w:r>
    </w:p>
  </w:endnote>
  <w:endnote w:type="continuationSeparator" w:id="0">
    <w:p w14:paraId="6471A340" w14:textId="77777777" w:rsidR="00E62C88" w:rsidRDefault="00E62C88" w:rsidP="00A71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F6F14" w14:textId="77777777" w:rsidR="001D3633" w:rsidRDefault="001D3633" w:rsidP="00A714E4">
    <w:pPr>
      <w:pStyle w:val="Pieddepage"/>
      <w:rPr>
        <w:rStyle w:val="Numrodepage"/>
      </w:rPr>
    </w:pPr>
    <w:r>
      <w:rPr>
        <w:rStyle w:val="Numrodepage"/>
      </w:rPr>
      <w:fldChar w:fldCharType="begin"/>
    </w:r>
    <w:r>
      <w:rPr>
        <w:rStyle w:val="Numrodepage"/>
      </w:rPr>
      <w:instrText xml:space="preserve">PAGE  </w:instrText>
    </w:r>
    <w:r>
      <w:rPr>
        <w:rStyle w:val="Numrodepage"/>
      </w:rPr>
      <w:fldChar w:fldCharType="end"/>
    </w:r>
  </w:p>
  <w:p w14:paraId="67751A6B" w14:textId="77777777" w:rsidR="001D3633" w:rsidRDefault="001D3633" w:rsidP="00A714E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175451710"/>
      <w:docPartObj>
        <w:docPartGallery w:val="Page Numbers (Bottom of Page)"/>
        <w:docPartUnique/>
      </w:docPartObj>
    </w:sdtPr>
    <w:sdtEndPr/>
    <w:sdtContent>
      <w:p w14:paraId="589F7EE0" w14:textId="5343748B" w:rsidR="001D3633" w:rsidRPr="007A00A9" w:rsidRDefault="001D3633" w:rsidP="00BC3EC8">
        <w:pPr>
          <w:pStyle w:val="Pieddepage"/>
          <w:jc w:val="right"/>
          <w:rPr>
            <w:sz w:val="20"/>
            <w:szCs w:val="20"/>
          </w:rPr>
        </w:pPr>
        <w:r w:rsidRPr="007A00A9">
          <w:rPr>
            <w:sz w:val="20"/>
            <w:szCs w:val="20"/>
          </w:rPr>
          <w:t xml:space="preserve">Page </w:t>
        </w:r>
        <w:r w:rsidRPr="007A00A9">
          <w:rPr>
            <w:bCs/>
            <w:sz w:val="20"/>
            <w:szCs w:val="20"/>
          </w:rPr>
          <w:fldChar w:fldCharType="begin"/>
        </w:r>
        <w:r w:rsidRPr="007A00A9">
          <w:rPr>
            <w:bCs/>
            <w:sz w:val="20"/>
            <w:szCs w:val="20"/>
          </w:rPr>
          <w:instrText>PAGE  \* Arabic  \* MERGEFORMAT</w:instrText>
        </w:r>
        <w:r w:rsidRPr="007A00A9">
          <w:rPr>
            <w:bCs/>
            <w:sz w:val="20"/>
            <w:szCs w:val="20"/>
          </w:rPr>
          <w:fldChar w:fldCharType="separate"/>
        </w:r>
        <w:r w:rsidR="001E3B38">
          <w:rPr>
            <w:bCs/>
            <w:noProof/>
            <w:sz w:val="20"/>
            <w:szCs w:val="20"/>
          </w:rPr>
          <w:t>2</w:t>
        </w:r>
        <w:r w:rsidRPr="007A00A9">
          <w:rPr>
            <w:bCs/>
            <w:sz w:val="20"/>
            <w:szCs w:val="20"/>
          </w:rPr>
          <w:fldChar w:fldCharType="end"/>
        </w:r>
        <w:r w:rsidRPr="007A00A9">
          <w:rPr>
            <w:sz w:val="20"/>
            <w:szCs w:val="20"/>
          </w:rPr>
          <w:t xml:space="preserve"> sur </w:t>
        </w:r>
        <w:r w:rsidRPr="007A00A9">
          <w:rPr>
            <w:bCs/>
            <w:sz w:val="20"/>
            <w:szCs w:val="20"/>
          </w:rPr>
          <w:fldChar w:fldCharType="begin"/>
        </w:r>
        <w:r w:rsidRPr="007A00A9">
          <w:rPr>
            <w:bCs/>
            <w:sz w:val="20"/>
            <w:szCs w:val="20"/>
          </w:rPr>
          <w:instrText>NUMPAGES  \* Arabic  \* MERGEFORMAT</w:instrText>
        </w:r>
        <w:r w:rsidRPr="007A00A9">
          <w:rPr>
            <w:bCs/>
            <w:sz w:val="20"/>
            <w:szCs w:val="20"/>
          </w:rPr>
          <w:fldChar w:fldCharType="separate"/>
        </w:r>
        <w:r w:rsidR="001E3B38">
          <w:rPr>
            <w:bCs/>
            <w:noProof/>
            <w:sz w:val="20"/>
            <w:szCs w:val="20"/>
          </w:rPr>
          <w:t>4</w:t>
        </w:r>
        <w:r w:rsidRPr="007A00A9">
          <w:rPr>
            <w:bCs/>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41038260"/>
      <w:docPartObj>
        <w:docPartGallery w:val="Page Numbers (Bottom of Page)"/>
        <w:docPartUnique/>
      </w:docPartObj>
    </w:sdtPr>
    <w:sdtEndPr>
      <w:rPr>
        <w:sz w:val="22"/>
        <w:szCs w:val="22"/>
      </w:rPr>
    </w:sdtEndPr>
    <w:sdtContent>
      <w:sdt>
        <w:sdtPr>
          <w:rPr>
            <w:sz w:val="20"/>
            <w:szCs w:val="20"/>
          </w:rPr>
          <w:id w:val="-1372219983"/>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103024C" w14:textId="7D5761FA" w:rsidR="001D3633" w:rsidRPr="007A00A9" w:rsidRDefault="001D3633" w:rsidP="007A00A9">
                <w:pPr>
                  <w:pStyle w:val="Pieddepage"/>
                  <w:jc w:val="right"/>
                  <w:rPr>
                    <w:sz w:val="20"/>
                    <w:szCs w:val="20"/>
                  </w:rPr>
                </w:pPr>
                <w:r w:rsidRPr="007A00A9">
                  <w:rPr>
                    <w:sz w:val="20"/>
                    <w:szCs w:val="20"/>
                  </w:rPr>
                  <w:t xml:space="preserve">Page </w:t>
                </w:r>
                <w:r w:rsidRPr="007A00A9">
                  <w:rPr>
                    <w:bCs/>
                    <w:sz w:val="20"/>
                    <w:szCs w:val="20"/>
                  </w:rPr>
                  <w:fldChar w:fldCharType="begin"/>
                </w:r>
                <w:r w:rsidRPr="007A00A9">
                  <w:rPr>
                    <w:bCs/>
                    <w:sz w:val="20"/>
                    <w:szCs w:val="20"/>
                  </w:rPr>
                  <w:instrText>PAGE  \* Arabic  \* MERGEFORMAT</w:instrText>
                </w:r>
                <w:r w:rsidRPr="007A00A9">
                  <w:rPr>
                    <w:bCs/>
                    <w:sz w:val="20"/>
                    <w:szCs w:val="20"/>
                  </w:rPr>
                  <w:fldChar w:fldCharType="separate"/>
                </w:r>
                <w:r w:rsidR="001E3B38">
                  <w:rPr>
                    <w:bCs/>
                    <w:noProof/>
                    <w:sz w:val="20"/>
                    <w:szCs w:val="20"/>
                  </w:rPr>
                  <w:t>1</w:t>
                </w:r>
                <w:r w:rsidRPr="007A00A9">
                  <w:rPr>
                    <w:bCs/>
                    <w:sz w:val="20"/>
                    <w:szCs w:val="20"/>
                  </w:rPr>
                  <w:fldChar w:fldCharType="end"/>
                </w:r>
                <w:r w:rsidRPr="007A00A9">
                  <w:rPr>
                    <w:sz w:val="20"/>
                    <w:szCs w:val="20"/>
                  </w:rPr>
                  <w:t xml:space="preserve"> sur </w:t>
                </w:r>
                <w:r w:rsidRPr="007A00A9">
                  <w:rPr>
                    <w:bCs/>
                    <w:sz w:val="20"/>
                    <w:szCs w:val="20"/>
                  </w:rPr>
                  <w:fldChar w:fldCharType="begin"/>
                </w:r>
                <w:r w:rsidRPr="007A00A9">
                  <w:rPr>
                    <w:bCs/>
                    <w:sz w:val="20"/>
                    <w:szCs w:val="20"/>
                  </w:rPr>
                  <w:instrText>NUMPAGES  \* Arabic  \* MERGEFORMAT</w:instrText>
                </w:r>
                <w:r w:rsidRPr="007A00A9">
                  <w:rPr>
                    <w:bCs/>
                    <w:sz w:val="20"/>
                    <w:szCs w:val="20"/>
                  </w:rPr>
                  <w:fldChar w:fldCharType="separate"/>
                </w:r>
                <w:r w:rsidR="001E3B38">
                  <w:rPr>
                    <w:bCs/>
                    <w:noProof/>
                    <w:sz w:val="20"/>
                    <w:szCs w:val="20"/>
                  </w:rPr>
                  <w:t>1</w:t>
                </w:r>
                <w:r w:rsidRPr="007A00A9">
                  <w:rPr>
                    <w:bCs/>
                    <w:sz w:val="20"/>
                    <w:szCs w:val="20"/>
                  </w:rPr>
                  <w:fldChar w:fldCharType="end"/>
                </w:r>
              </w:p>
            </w:sdtContent>
          </w:sdt>
        </w:sdtContent>
      </w:sdt>
      <w:p w14:paraId="1B7C20A9" w14:textId="77777777" w:rsidR="001D3633" w:rsidRDefault="00E62C88" w:rsidP="007A00A9">
        <w:pPr>
          <w:pStyle w:val="Pieddepage"/>
        </w:pPr>
      </w:p>
    </w:sdtContent>
  </w:sdt>
  <w:p w14:paraId="03FDC166" w14:textId="77777777" w:rsidR="001D3633" w:rsidRDefault="001D3633" w:rsidP="007A00A9">
    <w:pPr>
      <w:pStyle w:val="Pieddepage"/>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E2F60" w14:textId="77777777" w:rsidR="00377387" w:rsidRDefault="00377387" w:rsidP="00A714E4">
    <w:pPr>
      <w:pStyle w:val="Pieddepage"/>
      <w:rPr>
        <w:rStyle w:val="Numrodepage"/>
      </w:rPr>
    </w:pPr>
    <w:r>
      <w:rPr>
        <w:rStyle w:val="Numrodepage"/>
      </w:rPr>
      <w:fldChar w:fldCharType="begin"/>
    </w:r>
    <w:r>
      <w:rPr>
        <w:rStyle w:val="Numrodepage"/>
      </w:rPr>
      <w:instrText xml:space="preserve">PAGE  </w:instrText>
    </w:r>
    <w:r>
      <w:rPr>
        <w:rStyle w:val="Numrodepage"/>
      </w:rPr>
      <w:fldChar w:fldCharType="end"/>
    </w:r>
  </w:p>
  <w:p w14:paraId="7F5C5E06" w14:textId="77777777" w:rsidR="00377387" w:rsidRDefault="00377387" w:rsidP="00A714E4">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718651367"/>
      <w:docPartObj>
        <w:docPartGallery w:val="Page Numbers (Bottom of Page)"/>
        <w:docPartUnique/>
      </w:docPartObj>
    </w:sdtPr>
    <w:sdtEndPr/>
    <w:sdtContent>
      <w:p w14:paraId="4F3B3FC0" w14:textId="644EA888" w:rsidR="00377387" w:rsidRPr="007A00A9" w:rsidRDefault="00377387" w:rsidP="00BC3EC8">
        <w:pPr>
          <w:pStyle w:val="Pieddepage"/>
          <w:jc w:val="right"/>
          <w:rPr>
            <w:sz w:val="20"/>
            <w:szCs w:val="20"/>
          </w:rPr>
        </w:pPr>
        <w:r w:rsidRPr="007A00A9">
          <w:rPr>
            <w:sz w:val="20"/>
            <w:szCs w:val="20"/>
          </w:rPr>
          <w:t xml:space="preserve">Page </w:t>
        </w:r>
        <w:r w:rsidRPr="007A00A9">
          <w:rPr>
            <w:bCs/>
            <w:sz w:val="20"/>
            <w:szCs w:val="20"/>
          </w:rPr>
          <w:fldChar w:fldCharType="begin"/>
        </w:r>
        <w:r w:rsidRPr="007A00A9">
          <w:rPr>
            <w:bCs/>
            <w:sz w:val="20"/>
            <w:szCs w:val="20"/>
          </w:rPr>
          <w:instrText>PAGE  \* Arabic  \* MERGEFORMAT</w:instrText>
        </w:r>
        <w:r w:rsidRPr="007A00A9">
          <w:rPr>
            <w:bCs/>
            <w:sz w:val="20"/>
            <w:szCs w:val="20"/>
          </w:rPr>
          <w:fldChar w:fldCharType="separate"/>
        </w:r>
        <w:r w:rsidR="001E3B38">
          <w:rPr>
            <w:bCs/>
            <w:noProof/>
            <w:sz w:val="20"/>
            <w:szCs w:val="20"/>
          </w:rPr>
          <w:t>5</w:t>
        </w:r>
        <w:r w:rsidRPr="007A00A9">
          <w:rPr>
            <w:bCs/>
            <w:sz w:val="20"/>
            <w:szCs w:val="20"/>
          </w:rPr>
          <w:fldChar w:fldCharType="end"/>
        </w:r>
        <w:r w:rsidRPr="007A00A9">
          <w:rPr>
            <w:sz w:val="20"/>
            <w:szCs w:val="20"/>
          </w:rPr>
          <w:t xml:space="preserve"> sur </w:t>
        </w:r>
        <w:r w:rsidRPr="007A00A9">
          <w:rPr>
            <w:bCs/>
            <w:sz w:val="20"/>
            <w:szCs w:val="20"/>
          </w:rPr>
          <w:fldChar w:fldCharType="begin"/>
        </w:r>
        <w:r w:rsidRPr="007A00A9">
          <w:rPr>
            <w:bCs/>
            <w:sz w:val="20"/>
            <w:szCs w:val="20"/>
          </w:rPr>
          <w:instrText>NUMPAGES  \* Arabic  \* MERGEFORMAT</w:instrText>
        </w:r>
        <w:r w:rsidRPr="007A00A9">
          <w:rPr>
            <w:bCs/>
            <w:sz w:val="20"/>
            <w:szCs w:val="20"/>
          </w:rPr>
          <w:fldChar w:fldCharType="separate"/>
        </w:r>
        <w:r w:rsidR="001E3B38">
          <w:rPr>
            <w:bCs/>
            <w:noProof/>
            <w:sz w:val="20"/>
            <w:szCs w:val="20"/>
          </w:rPr>
          <w:t>10</w:t>
        </w:r>
        <w:r w:rsidRPr="007A00A9">
          <w:rPr>
            <w:bCs/>
            <w:sz w:val="20"/>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345630490"/>
      <w:docPartObj>
        <w:docPartGallery w:val="Page Numbers (Bottom of Page)"/>
        <w:docPartUnique/>
      </w:docPartObj>
    </w:sdtPr>
    <w:sdtEndPr>
      <w:rPr>
        <w:sz w:val="22"/>
        <w:szCs w:val="22"/>
      </w:rPr>
    </w:sdtEndPr>
    <w:sdtContent>
      <w:sdt>
        <w:sdtPr>
          <w:rPr>
            <w:sz w:val="20"/>
            <w:szCs w:val="20"/>
          </w:rPr>
          <w:id w:val="2116015470"/>
          <w:docPartObj>
            <w:docPartGallery w:val="Page Numbers (Bottom of Page)"/>
            <w:docPartUnique/>
          </w:docPartObj>
        </w:sdtPr>
        <w:sdtEndPr/>
        <w:sdtContent>
          <w:sdt>
            <w:sdtPr>
              <w:rPr>
                <w:sz w:val="20"/>
                <w:szCs w:val="20"/>
              </w:rPr>
              <w:id w:val="946971546"/>
              <w:docPartObj>
                <w:docPartGallery w:val="Page Numbers (Top of Page)"/>
                <w:docPartUnique/>
              </w:docPartObj>
            </w:sdtPr>
            <w:sdtEndPr/>
            <w:sdtContent>
              <w:p w14:paraId="35CAB5FD" w14:textId="2043D34D" w:rsidR="00377387" w:rsidRPr="007A00A9" w:rsidRDefault="00377387" w:rsidP="007A00A9">
                <w:pPr>
                  <w:pStyle w:val="Pieddepage"/>
                  <w:jc w:val="right"/>
                  <w:rPr>
                    <w:sz w:val="20"/>
                    <w:szCs w:val="20"/>
                  </w:rPr>
                </w:pPr>
                <w:r w:rsidRPr="007A00A9">
                  <w:rPr>
                    <w:sz w:val="20"/>
                    <w:szCs w:val="20"/>
                  </w:rPr>
                  <w:t xml:space="preserve">Page </w:t>
                </w:r>
                <w:r w:rsidRPr="007A00A9">
                  <w:rPr>
                    <w:bCs/>
                    <w:sz w:val="20"/>
                    <w:szCs w:val="20"/>
                  </w:rPr>
                  <w:fldChar w:fldCharType="begin"/>
                </w:r>
                <w:r w:rsidRPr="007A00A9">
                  <w:rPr>
                    <w:bCs/>
                    <w:sz w:val="20"/>
                    <w:szCs w:val="20"/>
                  </w:rPr>
                  <w:instrText>PAGE  \* Arabic  \* MERGEFORMAT</w:instrText>
                </w:r>
                <w:r w:rsidRPr="007A00A9">
                  <w:rPr>
                    <w:bCs/>
                    <w:sz w:val="20"/>
                    <w:szCs w:val="20"/>
                  </w:rPr>
                  <w:fldChar w:fldCharType="separate"/>
                </w:r>
                <w:r w:rsidR="001E3B38">
                  <w:rPr>
                    <w:bCs/>
                    <w:noProof/>
                    <w:sz w:val="20"/>
                    <w:szCs w:val="20"/>
                  </w:rPr>
                  <w:t>3</w:t>
                </w:r>
                <w:r w:rsidRPr="007A00A9">
                  <w:rPr>
                    <w:bCs/>
                    <w:sz w:val="20"/>
                    <w:szCs w:val="20"/>
                  </w:rPr>
                  <w:fldChar w:fldCharType="end"/>
                </w:r>
                <w:r w:rsidRPr="007A00A9">
                  <w:rPr>
                    <w:sz w:val="20"/>
                    <w:szCs w:val="20"/>
                  </w:rPr>
                  <w:t xml:space="preserve"> sur </w:t>
                </w:r>
                <w:r w:rsidRPr="007A00A9">
                  <w:rPr>
                    <w:bCs/>
                    <w:sz w:val="20"/>
                    <w:szCs w:val="20"/>
                  </w:rPr>
                  <w:fldChar w:fldCharType="begin"/>
                </w:r>
                <w:r w:rsidRPr="007A00A9">
                  <w:rPr>
                    <w:bCs/>
                    <w:sz w:val="20"/>
                    <w:szCs w:val="20"/>
                  </w:rPr>
                  <w:instrText>NUMPAGES  \* Arabic  \* MERGEFORMAT</w:instrText>
                </w:r>
                <w:r w:rsidRPr="007A00A9">
                  <w:rPr>
                    <w:bCs/>
                    <w:sz w:val="20"/>
                    <w:szCs w:val="20"/>
                  </w:rPr>
                  <w:fldChar w:fldCharType="separate"/>
                </w:r>
                <w:r w:rsidR="001E3B38">
                  <w:rPr>
                    <w:bCs/>
                    <w:noProof/>
                    <w:sz w:val="20"/>
                    <w:szCs w:val="20"/>
                  </w:rPr>
                  <w:t>10</w:t>
                </w:r>
                <w:r w:rsidRPr="007A00A9">
                  <w:rPr>
                    <w:bCs/>
                    <w:sz w:val="20"/>
                    <w:szCs w:val="20"/>
                  </w:rPr>
                  <w:fldChar w:fldCharType="end"/>
                </w:r>
              </w:p>
            </w:sdtContent>
          </w:sdt>
        </w:sdtContent>
      </w:sdt>
      <w:p w14:paraId="3CB477A3" w14:textId="77777777" w:rsidR="00377387" w:rsidRDefault="00E62C88" w:rsidP="007A00A9">
        <w:pPr>
          <w:pStyle w:val="Pieddepage"/>
        </w:pPr>
      </w:p>
    </w:sdtContent>
  </w:sdt>
  <w:p w14:paraId="725E820D" w14:textId="77777777" w:rsidR="00377387" w:rsidRDefault="00377387" w:rsidP="007A00A9">
    <w:pPr>
      <w:pStyle w:val="Pieddepage"/>
      <w:jc w:val="righ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F58C8" w14:textId="34D438E0" w:rsidR="00377387" w:rsidRPr="007A00A9" w:rsidRDefault="00377387" w:rsidP="007A00A9">
    <w:pPr>
      <w:pStyle w:val="Pieddepage"/>
      <w:jc w:val="right"/>
      <w:rPr>
        <w:sz w:val="20"/>
        <w:szCs w:val="20"/>
      </w:rPr>
    </w:pPr>
    <w:r>
      <w:tab/>
    </w:r>
    <w:sdt>
      <w:sdtPr>
        <w:rPr>
          <w:sz w:val="20"/>
          <w:szCs w:val="20"/>
        </w:rPr>
        <w:id w:val="125353466"/>
        <w:docPartObj>
          <w:docPartGallery w:val="Page Numbers (Bottom of Page)"/>
          <w:docPartUnique/>
        </w:docPartObj>
      </w:sdtPr>
      <w:sdtEndPr/>
      <w:sdtContent>
        <w:r w:rsidRPr="007A00A9">
          <w:rPr>
            <w:sz w:val="20"/>
            <w:szCs w:val="20"/>
          </w:rPr>
          <w:t xml:space="preserve">Page </w:t>
        </w:r>
        <w:r w:rsidRPr="007A00A9">
          <w:rPr>
            <w:bCs/>
            <w:sz w:val="20"/>
            <w:szCs w:val="20"/>
          </w:rPr>
          <w:fldChar w:fldCharType="begin"/>
        </w:r>
        <w:r w:rsidRPr="007A00A9">
          <w:rPr>
            <w:bCs/>
            <w:sz w:val="20"/>
            <w:szCs w:val="20"/>
          </w:rPr>
          <w:instrText>PAGE  \* Arabic  \* MERGEFORMAT</w:instrText>
        </w:r>
        <w:r w:rsidRPr="007A00A9">
          <w:rPr>
            <w:bCs/>
            <w:sz w:val="20"/>
            <w:szCs w:val="20"/>
          </w:rPr>
          <w:fldChar w:fldCharType="separate"/>
        </w:r>
        <w:r w:rsidR="001E3B38">
          <w:rPr>
            <w:bCs/>
            <w:noProof/>
            <w:sz w:val="20"/>
            <w:szCs w:val="20"/>
          </w:rPr>
          <w:t>10</w:t>
        </w:r>
        <w:r w:rsidRPr="007A00A9">
          <w:rPr>
            <w:bCs/>
            <w:sz w:val="20"/>
            <w:szCs w:val="20"/>
          </w:rPr>
          <w:fldChar w:fldCharType="end"/>
        </w:r>
        <w:r w:rsidRPr="007A00A9">
          <w:rPr>
            <w:sz w:val="20"/>
            <w:szCs w:val="20"/>
          </w:rPr>
          <w:t xml:space="preserve"> sur </w:t>
        </w:r>
        <w:r>
          <w:rPr>
            <w:bCs/>
            <w:sz w:val="20"/>
            <w:szCs w:val="20"/>
          </w:rPr>
          <w:t>8</w:t>
        </w:r>
      </w:sdtContent>
    </w:sdt>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767536536"/>
      <w:docPartObj>
        <w:docPartGallery w:val="Page Numbers (Bottom of Page)"/>
        <w:docPartUnique/>
      </w:docPartObj>
    </w:sdtPr>
    <w:sdtEndPr/>
    <w:sdtContent>
      <w:p w14:paraId="2EB33346" w14:textId="04565C34" w:rsidR="00377387" w:rsidRPr="007A00A9" w:rsidRDefault="00377387" w:rsidP="007A00A9">
        <w:pPr>
          <w:pStyle w:val="Pieddepage"/>
          <w:jc w:val="right"/>
          <w:rPr>
            <w:sz w:val="20"/>
            <w:szCs w:val="20"/>
          </w:rPr>
        </w:pPr>
        <w:r w:rsidRPr="007A00A9">
          <w:rPr>
            <w:sz w:val="20"/>
            <w:szCs w:val="20"/>
          </w:rPr>
          <w:t xml:space="preserve">Page </w:t>
        </w:r>
        <w:r w:rsidRPr="007A00A9">
          <w:rPr>
            <w:bCs/>
            <w:sz w:val="20"/>
            <w:szCs w:val="20"/>
          </w:rPr>
          <w:fldChar w:fldCharType="begin"/>
        </w:r>
        <w:r w:rsidRPr="007A00A9">
          <w:rPr>
            <w:bCs/>
            <w:sz w:val="20"/>
            <w:szCs w:val="20"/>
          </w:rPr>
          <w:instrText>PAGE  \* Arabic  \* MERGEFORMAT</w:instrText>
        </w:r>
        <w:r w:rsidRPr="007A00A9">
          <w:rPr>
            <w:bCs/>
            <w:sz w:val="20"/>
            <w:szCs w:val="20"/>
          </w:rPr>
          <w:fldChar w:fldCharType="separate"/>
        </w:r>
        <w:r w:rsidR="001E3B38">
          <w:rPr>
            <w:bCs/>
            <w:noProof/>
            <w:sz w:val="20"/>
            <w:szCs w:val="20"/>
          </w:rPr>
          <w:t>6</w:t>
        </w:r>
        <w:r w:rsidRPr="007A00A9">
          <w:rPr>
            <w:bCs/>
            <w:sz w:val="20"/>
            <w:szCs w:val="20"/>
          </w:rPr>
          <w:fldChar w:fldCharType="end"/>
        </w:r>
        <w:r w:rsidRPr="007A00A9">
          <w:rPr>
            <w:sz w:val="20"/>
            <w:szCs w:val="20"/>
          </w:rPr>
          <w:t xml:space="preserve"> sur </w:t>
        </w:r>
        <w:r w:rsidRPr="007A00A9">
          <w:rPr>
            <w:bCs/>
            <w:sz w:val="20"/>
            <w:szCs w:val="20"/>
          </w:rPr>
          <w:fldChar w:fldCharType="begin"/>
        </w:r>
        <w:r w:rsidRPr="007A00A9">
          <w:rPr>
            <w:bCs/>
            <w:sz w:val="20"/>
            <w:szCs w:val="20"/>
          </w:rPr>
          <w:instrText>NUMPAGES  \* Arabic  \* MERGEFORMAT</w:instrText>
        </w:r>
        <w:r w:rsidRPr="007A00A9">
          <w:rPr>
            <w:bCs/>
            <w:sz w:val="20"/>
            <w:szCs w:val="20"/>
          </w:rPr>
          <w:fldChar w:fldCharType="separate"/>
        </w:r>
        <w:r w:rsidR="001E3B38">
          <w:rPr>
            <w:bCs/>
            <w:noProof/>
            <w:sz w:val="20"/>
            <w:szCs w:val="20"/>
          </w:rPr>
          <w:t>10</w:t>
        </w:r>
        <w:r w:rsidRPr="007A00A9">
          <w:rPr>
            <w:bCs/>
            <w:sz w:val="20"/>
            <w:szCs w:val="20"/>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047668988"/>
      <w:docPartObj>
        <w:docPartGallery w:val="Page Numbers (Bottom of Page)"/>
        <w:docPartUnique/>
      </w:docPartObj>
    </w:sdtPr>
    <w:sdtEndPr/>
    <w:sdtContent>
      <w:p w14:paraId="7AC7CDAD" w14:textId="01DBBB4E" w:rsidR="001D3633" w:rsidRPr="007A00A9" w:rsidRDefault="001D3633" w:rsidP="007A00A9">
        <w:pPr>
          <w:pStyle w:val="Pieddepage"/>
          <w:jc w:val="right"/>
          <w:rPr>
            <w:sz w:val="20"/>
            <w:szCs w:val="20"/>
          </w:rPr>
        </w:pPr>
        <w:r w:rsidRPr="007A00A9">
          <w:rPr>
            <w:sz w:val="20"/>
            <w:szCs w:val="20"/>
          </w:rPr>
          <w:t xml:space="preserve">Page </w:t>
        </w:r>
        <w:r w:rsidRPr="007A00A9">
          <w:rPr>
            <w:bCs/>
            <w:sz w:val="20"/>
            <w:szCs w:val="20"/>
          </w:rPr>
          <w:fldChar w:fldCharType="begin"/>
        </w:r>
        <w:r w:rsidRPr="007A00A9">
          <w:rPr>
            <w:bCs/>
            <w:sz w:val="20"/>
            <w:szCs w:val="20"/>
          </w:rPr>
          <w:instrText>PAGE  \* Arabic  \* MERGEFORMAT</w:instrText>
        </w:r>
        <w:r w:rsidRPr="007A00A9">
          <w:rPr>
            <w:bCs/>
            <w:sz w:val="20"/>
            <w:szCs w:val="20"/>
          </w:rPr>
          <w:fldChar w:fldCharType="separate"/>
        </w:r>
        <w:r w:rsidR="001E3B38">
          <w:rPr>
            <w:bCs/>
            <w:noProof/>
            <w:sz w:val="20"/>
            <w:szCs w:val="20"/>
          </w:rPr>
          <w:t>9</w:t>
        </w:r>
        <w:r w:rsidRPr="007A00A9">
          <w:rPr>
            <w:bCs/>
            <w:sz w:val="20"/>
            <w:szCs w:val="20"/>
          </w:rPr>
          <w:fldChar w:fldCharType="end"/>
        </w:r>
        <w:r w:rsidRPr="007A00A9">
          <w:rPr>
            <w:sz w:val="20"/>
            <w:szCs w:val="20"/>
          </w:rPr>
          <w:t xml:space="preserve"> sur </w:t>
        </w:r>
        <w:r w:rsidRPr="007A00A9">
          <w:rPr>
            <w:bCs/>
            <w:sz w:val="20"/>
            <w:szCs w:val="20"/>
          </w:rPr>
          <w:fldChar w:fldCharType="begin"/>
        </w:r>
        <w:r w:rsidRPr="007A00A9">
          <w:rPr>
            <w:bCs/>
            <w:sz w:val="20"/>
            <w:szCs w:val="20"/>
          </w:rPr>
          <w:instrText>NUMPAGES  \* Arabic  \* MERGEFORMAT</w:instrText>
        </w:r>
        <w:r w:rsidRPr="007A00A9">
          <w:rPr>
            <w:bCs/>
            <w:sz w:val="20"/>
            <w:szCs w:val="20"/>
          </w:rPr>
          <w:fldChar w:fldCharType="separate"/>
        </w:r>
        <w:r w:rsidR="001E3B38">
          <w:rPr>
            <w:bCs/>
            <w:noProof/>
            <w:sz w:val="20"/>
            <w:szCs w:val="20"/>
          </w:rPr>
          <w:t>10</w:t>
        </w:r>
        <w:r w:rsidRPr="007A00A9">
          <w:rPr>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37059" w14:textId="77777777" w:rsidR="00E62C88" w:rsidRDefault="00E62C88" w:rsidP="00A714E4">
      <w:r>
        <w:separator/>
      </w:r>
    </w:p>
  </w:footnote>
  <w:footnote w:type="continuationSeparator" w:id="0">
    <w:p w14:paraId="2B6D21A8" w14:textId="77777777" w:rsidR="00E62C88" w:rsidRDefault="00E62C88" w:rsidP="00A71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5A2A9" w14:textId="77777777" w:rsidR="001D3633" w:rsidRDefault="001D3633" w:rsidP="00A714E4">
    <w:pPr>
      <w:pStyle w:val="En-tte"/>
    </w:pPr>
    <w:r>
      <w:rPr>
        <w:noProof/>
      </w:rPr>
      <w:drawing>
        <wp:anchor distT="0" distB="0" distL="114300" distR="114300" simplePos="0" relativeHeight="251665408" behindDoc="1" locked="0" layoutInCell="1" allowOverlap="1" wp14:anchorId="34900A12" wp14:editId="14DF2670">
          <wp:simplePos x="0" y="0"/>
          <wp:positionH relativeFrom="page">
            <wp:align>right</wp:align>
          </wp:positionH>
          <wp:positionV relativeFrom="paragraph">
            <wp:posOffset>-450215</wp:posOffset>
          </wp:positionV>
          <wp:extent cx="7551066" cy="10868025"/>
          <wp:effectExtent l="0" t="0" r="0" b="0"/>
          <wp:wrapNone/>
          <wp:docPr id="7" name="Image 7" descr="C:\Users\llemao\AppData\Local\Microsoft\Windows\INetCache\Content.Word\papier entete pays de gex agg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lemao\AppData\Local\Microsoft\Windows\INetCache\Content.Word\papier entete pays de gex aggl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066" cy="108680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B1D79" w14:textId="77777777" w:rsidR="00377387" w:rsidRDefault="00377387" w:rsidP="00A714E4">
    <w:pPr>
      <w:pStyle w:val="En-tte"/>
    </w:pPr>
    <w:r>
      <w:rPr>
        <w:noProof/>
      </w:rPr>
      <w:drawing>
        <wp:anchor distT="0" distB="0" distL="114300" distR="114300" simplePos="0" relativeHeight="251671552" behindDoc="1" locked="0" layoutInCell="1" allowOverlap="1" wp14:anchorId="367F0004" wp14:editId="4130759D">
          <wp:simplePos x="0" y="0"/>
          <wp:positionH relativeFrom="page">
            <wp:align>right</wp:align>
          </wp:positionH>
          <wp:positionV relativeFrom="paragraph">
            <wp:posOffset>-450215</wp:posOffset>
          </wp:positionV>
          <wp:extent cx="7551066" cy="10868025"/>
          <wp:effectExtent l="0" t="0" r="0" b="0"/>
          <wp:wrapNone/>
          <wp:docPr id="8" name="Image 8" descr="C:\Users\llemao\AppData\Local\Microsoft\Windows\INetCache\Content.Word\papier entete pays de gex agg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lemao\AppData\Local\Microsoft\Windows\INetCache\Content.Word\papier entete pays de gex aggl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066" cy="108680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EC2BD" w14:textId="77777777" w:rsidR="00377387" w:rsidRDefault="00377387" w:rsidP="00A714E4">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C82F9" w14:textId="77777777" w:rsidR="001D3633" w:rsidRDefault="001D3633" w:rsidP="00A714E4">
    <w:pPr>
      <w:pStyle w:val="En-tte"/>
    </w:pPr>
    <w:r>
      <w:rPr>
        <w:noProof/>
      </w:rPr>
      <w:drawing>
        <wp:anchor distT="0" distB="0" distL="114300" distR="114300" simplePos="0" relativeHeight="251669504" behindDoc="1" locked="0" layoutInCell="1" allowOverlap="1" wp14:anchorId="4FD25E9E" wp14:editId="5484BB9F">
          <wp:simplePos x="0" y="0"/>
          <wp:positionH relativeFrom="page">
            <wp:align>right</wp:align>
          </wp:positionH>
          <wp:positionV relativeFrom="paragraph">
            <wp:posOffset>-450628</wp:posOffset>
          </wp:positionV>
          <wp:extent cx="7531958" cy="760021"/>
          <wp:effectExtent l="0" t="0" r="0" b="2540"/>
          <wp:wrapNone/>
          <wp:docPr id="17" name="Image 17" descr="C:\Users\llemao\AppData\Local\Microsoft\Windows\INetCache\Content.Word\p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lemao\AppData\Local\Microsoft\Windows\INetCache\Content.Word\page2.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92812"/>
                  <a:stretch/>
                </pic:blipFill>
                <pic:spPr bwMode="auto">
                  <a:xfrm>
                    <a:off x="0" y="0"/>
                    <a:ext cx="7538143" cy="7606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87" w:hanging="360"/>
      </w:pPr>
      <w:rPr>
        <w:rFonts w:ascii="Wingdings" w:hAnsi="Wingdings" w:cs="Wingdings" w:hint="default"/>
        <w:sz w:val="20"/>
        <w:szCs w:val="20"/>
      </w:rPr>
    </w:lvl>
  </w:abstractNum>
  <w:abstractNum w:abstractNumId="3" w15:restartNumberingAfterBreak="0">
    <w:nsid w:val="0A1032B0"/>
    <w:multiLevelType w:val="hybridMultilevel"/>
    <w:tmpl w:val="7638B676"/>
    <w:lvl w:ilvl="0" w:tplc="6ECE39D2">
      <w:start w:val="1"/>
      <w:numFmt w:val="decimal"/>
      <w:lvlText w:val="(%1)"/>
      <w:lvlJc w:val="left"/>
      <w:pPr>
        <w:ind w:left="720" w:hanging="360"/>
      </w:pPr>
      <w:rPr>
        <w:rFonts w:hint="default"/>
        <w:color w:val="FFFFFF" w:themeColor="background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0F3C76"/>
    <w:multiLevelType w:val="multilevel"/>
    <w:tmpl w:val="407A1A50"/>
    <w:lvl w:ilvl="0">
      <w:start w:val="1"/>
      <w:numFmt w:val="bullet"/>
      <w:suff w:val="nothing"/>
      <w:lvlText w:val=""/>
      <w:lvlJc w:val="left"/>
      <w:pPr>
        <w:ind w:left="397" w:hanging="397"/>
      </w:pPr>
      <w:rPr>
        <w:rFonts w:ascii="Wingdings" w:hAnsi="Wingdings" w:hint="default"/>
        <w:color w:val="0071BC"/>
        <w:sz w:val="32"/>
      </w:rPr>
    </w:lvl>
    <w:lvl w:ilvl="1">
      <w:start w:val="1"/>
      <w:numFmt w:val="upperRoman"/>
      <w:suff w:val="nothing"/>
      <w:lvlText w:val="%2-"/>
      <w:lvlJc w:val="left"/>
      <w:pPr>
        <w:ind w:left="720" w:hanging="360"/>
      </w:pPr>
      <w:rPr>
        <w:rFonts w:hint="default"/>
      </w:rPr>
    </w:lvl>
    <w:lvl w:ilvl="2">
      <w:start w:val="1"/>
      <w:numFmt w:val="upperLetter"/>
      <w:suff w:val="nothing"/>
      <w:lvlText w:val="%3)"/>
      <w:lvlJc w:val="left"/>
      <w:pPr>
        <w:ind w:left="1080" w:hanging="360"/>
      </w:pPr>
      <w:rPr>
        <w:rFonts w:hint="default"/>
      </w:rPr>
    </w:lvl>
    <w:lvl w:ilvl="3">
      <w:start w:val="1"/>
      <w:numFmt w:val="decimal"/>
      <w:pStyle w:val="Titre4"/>
      <w:suff w:val="nothing"/>
      <w:lvlText w:val="(%4)"/>
      <w:lvlJc w:val="left"/>
      <w:pPr>
        <w:ind w:left="1440" w:hanging="360"/>
      </w:pPr>
      <w:rPr>
        <w:rFonts w:hint="default"/>
      </w:rPr>
    </w:lvl>
    <w:lvl w:ilvl="4">
      <w:start w:val="1"/>
      <w:numFmt w:val="none"/>
      <w:pStyle w:val="Titre5"/>
      <w:suff w:val="nothing"/>
      <w:lvlText w:val="(%5)"/>
      <w:lvlJc w:val="left"/>
      <w:pPr>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E5B7062"/>
    <w:multiLevelType w:val="hybridMultilevel"/>
    <w:tmpl w:val="4E6AB9B8"/>
    <w:lvl w:ilvl="0" w:tplc="205CD12C">
      <w:start w:val="1"/>
      <w:numFmt w:val="bullet"/>
      <w:lvlText w:val=""/>
      <w:lvlJc w:val="left"/>
      <w:pPr>
        <w:ind w:left="720" w:hanging="360"/>
      </w:pPr>
      <w:rPr>
        <w:rFonts w:ascii="Wingdings" w:hAnsi="Wingdings" w:hint="default"/>
        <w:color w:val="2C92A0"/>
        <w:sz w:val="20"/>
        <w:szCs w:val="24"/>
      </w:rPr>
    </w:lvl>
    <w:lvl w:ilvl="1" w:tplc="A7C60B12">
      <w:start w:val="1"/>
      <w:numFmt w:val="bullet"/>
      <w:lvlText w:val=""/>
      <w:lvlJc w:val="left"/>
      <w:pPr>
        <w:ind w:left="680" w:hanging="226"/>
      </w:pPr>
      <w:rPr>
        <w:rFonts w:ascii="Wingdings" w:hAnsi="Wingdings" w:hint="default"/>
        <w:color w:val="FABB00"/>
        <w:sz w:val="16"/>
        <w:szCs w:val="18"/>
      </w:rPr>
    </w:lvl>
    <w:lvl w:ilvl="2" w:tplc="C202537E">
      <w:start w:val="1"/>
      <w:numFmt w:val="bullet"/>
      <w:lvlText w:val=""/>
      <w:lvlJc w:val="left"/>
      <w:pPr>
        <w:ind w:left="907" w:hanging="227"/>
      </w:pPr>
      <w:rPr>
        <w:rFonts w:ascii="Wingdings" w:hAnsi="Wingdings" w:hint="default"/>
        <w:color w:val="9BC136"/>
        <w:sz w:val="16"/>
        <w:szCs w:val="20"/>
      </w:rPr>
    </w:lvl>
    <w:lvl w:ilvl="3" w:tplc="A7C60B12">
      <w:start w:val="1"/>
      <w:numFmt w:val="bullet"/>
      <w:lvlText w:val=""/>
      <w:lvlJc w:val="left"/>
      <w:pPr>
        <w:ind w:left="1134" w:hanging="227"/>
      </w:pPr>
      <w:rPr>
        <w:rFonts w:ascii="Wingdings" w:hAnsi="Wingdings" w:hint="default"/>
        <w:color w:val="FABB00"/>
        <w:sz w:val="16"/>
        <w:szCs w:val="18"/>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1A27D4"/>
    <w:multiLevelType w:val="multilevel"/>
    <w:tmpl w:val="6450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E17690"/>
    <w:multiLevelType w:val="multilevel"/>
    <w:tmpl w:val="24508F64"/>
    <w:styleLink w:val="Numrotationliste"/>
    <w:lvl w:ilvl="0">
      <w:start w:val="1"/>
      <w:numFmt w:val="decimal"/>
      <w:lvlText w:val="%1."/>
      <w:lvlJc w:val="left"/>
      <w:pPr>
        <w:tabs>
          <w:tab w:val="num" w:pos="360"/>
        </w:tabs>
        <w:ind w:left="360" w:hanging="360"/>
      </w:pPr>
      <w:rPr>
        <w:rFonts w:hint="default"/>
        <w:b/>
      </w:rPr>
    </w:lvl>
    <w:lvl w:ilvl="1">
      <w:start w:val="1"/>
      <w:numFmt w:val="none"/>
      <w:lvlText w:val="2."/>
      <w:lvlJc w:val="left"/>
      <w:pPr>
        <w:tabs>
          <w:tab w:val="num" w:pos="720"/>
        </w:tabs>
        <w:ind w:left="720" w:hanging="360"/>
      </w:pPr>
      <w:rPr>
        <w:rFonts w:hint="default"/>
      </w:rPr>
    </w:lvl>
    <w:lvl w:ilvl="2">
      <w:start w:val="1"/>
      <w:numFmt w:val="none"/>
      <w:lvlText w:val="3."/>
      <w:lvlJc w:val="left"/>
      <w:pPr>
        <w:tabs>
          <w:tab w:val="num" w:pos="1080"/>
        </w:tabs>
        <w:ind w:left="1080" w:hanging="360"/>
      </w:pPr>
      <w:rPr>
        <w:rFonts w:hint="default"/>
      </w:rPr>
    </w:lvl>
    <w:lvl w:ilvl="3">
      <w:start w:val="1"/>
      <w:numFmt w:val="none"/>
      <w:lvlText w:val="4."/>
      <w:lvlJc w:val="left"/>
      <w:pPr>
        <w:tabs>
          <w:tab w:val="num" w:pos="1440"/>
        </w:tabs>
        <w:ind w:left="1440" w:hanging="360"/>
      </w:pPr>
      <w:rPr>
        <w:rFonts w:hint="default"/>
      </w:rPr>
    </w:lvl>
    <w:lvl w:ilvl="4">
      <w:start w:val="1"/>
      <w:numFmt w:val="none"/>
      <w:lvlText w:val="5."/>
      <w:lvlJc w:val="left"/>
      <w:pPr>
        <w:tabs>
          <w:tab w:val="num" w:pos="1800"/>
        </w:tabs>
        <w:ind w:left="1800" w:hanging="36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8" w15:restartNumberingAfterBreak="0">
    <w:nsid w:val="18331F97"/>
    <w:multiLevelType w:val="multilevel"/>
    <w:tmpl w:val="81B6CC94"/>
    <w:name w:val="Titres"/>
    <w:lvl w:ilvl="0">
      <w:start w:val="1"/>
      <w:numFmt w:val="upperRoman"/>
      <w:lvlText w:val="%1."/>
      <w:lvlJc w:val="left"/>
      <w:pPr>
        <w:ind w:left="720" w:hanging="360"/>
      </w:pPr>
      <w:rPr>
        <w:rFonts w:hint="default"/>
        <w:b w:val="0"/>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Titre2"/>
      <w:lvlText w:val="%2."/>
      <w:lvlJc w:val="left"/>
      <w:pPr>
        <w:ind w:left="1440" w:hanging="360"/>
      </w:pPr>
      <w:rPr>
        <w:rFonts w:hint="default"/>
      </w:rPr>
    </w:lvl>
    <w:lvl w:ilvl="2">
      <w:start w:val="1"/>
      <w:numFmt w:val="lowerLetter"/>
      <w:pStyle w:val="Titre3"/>
      <w:lvlText w:val="%3."/>
      <w:lvlJc w:val="left"/>
      <w:pPr>
        <w:ind w:left="2160" w:hanging="1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8D4C76"/>
    <w:multiLevelType w:val="hybridMultilevel"/>
    <w:tmpl w:val="FD4005EC"/>
    <w:lvl w:ilvl="0" w:tplc="607E1ABA">
      <w:start w:val="1"/>
      <w:numFmt w:val="bullet"/>
      <w:lvlText w:val=""/>
      <w:lvlJc w:val="left"/>
      <w:pPr>
        <w:ind w:left="720" w:hanging="360"/>
      </w:pPr>
      <w:rPr>
        <w:rFonts w:ascii="Wingdings" w:hAnsi="Wingdings" w:hint="default"/>
        <w:color w:val="6CC0BA"/>
        <w:sz w:val="18"/>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9031311"/>
    <w:multiLevelType w:val="hybridMultilevel"/>
    <w:tmpl w:val="C262DC8A"/>
    <w:lvl w:ilvl="0" w:tplc="D6FC1C1C">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2A87296F"/>
    <w:multiLevelType w:val="hybridMultilevel"/>
    <w:tmpl w:val="8952882C"/>
    <w:lvl w:ilvl="0" w:tplc="819016D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B7079F"/>
    <w:multiLevelType w:val="multilevel"/>
    <w:tmpl w:val="31C6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674CEC"/>
    <w:multiLevelType w:val="multilevel"/>
    <w:tmpl w:val="80DCF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437E5F"/>
    <w:multiLevelType w:val="hybridMultilevel"/>
    <w:tmpl w:val="6CFA3BA8"/>
    <w:lvl w:ilvl="0" w:tplc="819016D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96F7A1D"/>
    <w:multiLevelType w:val="multilevel"/>
    <w:tmpl w:val="1E7E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1B336F"/>
    <w:multiLevelType w:val="multilevel"/>
    <w:tmpl w:val="EECC9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C416E6"/>
    <w:multiLevelType w:val="multilevel"/>
    <w:tmpl w:val="7A94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EB3548"/>
    <w:multiLevelType w:val="hybridMultilevel"/>
    <w:tmpl w:val="A0021C0C"/>
    <w:lvl w:ilvl="0" w:tplc="D6FC1C1C">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EA21E9"/>
    <w:multiLevelType w:val="multilevel"/>
    <w:tmpl w:val="4264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890D28"/>
    <w:multiLevelType w:val="hybridMultilevel"/>
    <w:tmpl w:val="C4241E66"/>
    <w:lvl w:ilvl="0" w:tplc="7F3C825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9033AFC"/>
    <w:multiLevelType w:val="multilevel"/>
    <w:tmpl w:val="3D9A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6A323E"/>
    <w:multiLevelType w:val="multilevel"/>
    <w:tmpl w:val="040C001D"/>
    <w:name w:val="Titres"/>
    <w:styleLink w:val="Titre2-bi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E241153"/>
    <w:multiLevelType w:val="hybridMultilevel"/>
    <w:tmpl w:val="2C96CF74"/>
    <w:lvl w:ilvl="0" w:tplc="205CD12C">
      <w:start w:val="1"/>
      <w:numFmt w:val="bullet"/>
      <w:pStyle w:val="Listepuces"/>
      <w:lvlText w:val=""/>
      <w:lvlJc w:val="left"/>
      <w:pPr>
        <w:ind w:left="786" w:hanging="360"/>
      </w:pPr>
      <w:rPr>
        <w:rFonts w:ascii="Wingdings" w:hAnsi="Wingdings" w:hint="default"/>
        <w:color w:val="2C92A0"/>
        <w:sz w:val="20"/>
        <w:szCs w:val="24"/>
      </w:rPr>
    </w:lvl>
    <w:lvl w:ilvl="1" w:tplc="607E1ABA">
      <w:start w:val="1"/>
      <w:numFmt w:val="bullet"/>
      <w:lvlText w:val=""/>
      <w:lvlJc w:val="left"/>
      <w:pPr>
        <w:ind w:left="746" w:hanging="226"/>
      </w:pPr>
      <w:rPr>
        <w:rFonts w:ascii="Wingdings" w:hAnsi="Wingdings" w:hint="default"/>
        <w:color w:val="6CC0BA"/>
        <w:sz w:val="18"/>
        <w:szCs w:val="22"/>
      </w:rPr>
    </w:lvl>
    <w:lvl w:ilvl="2" w:tplc="C202537E">
      <w:start w:val="1"/>
      <w:numFmt w:val="bullet"/>
      <w:lvlText w:val=""/>
      <w:lvlJc w:val="left"/>
      <w:pPr>
        <w:ind w:left="973" w:hanging="227"/>
      </w:pPr>
      <w:rPr>
        <w:rFonts w:ascii="Wingdings" w:hAnsi="Wingdings" w:hint="default"/>
        <w:color w:val="9BC136"/>
        <w:sz w:val="16"/>
        <w:szCs w:val="20"/>
      </w:rPr>
    </w:lvl>
    <w:lvl w:ilvl="3" w:tplc="A7C60B12">
      <w:start w:val="1"/>
      <w:numFmt w:val="bullet"/>
      <w:lvlText w:val=""/>
      <w:lvlJc w:val="left"/>
      <w:pPr>
        <w:ind w:left="1200" w:hanging="227"/>
      </w:pPr>
      <w:rPr>
        <w:rFonts w:ascii="Wingdings" w:hAnsi="Wingdings" w:hint="default"/>
        <w:color w:val="FABB00"/>
        <w:sz w:val="16"/>
        <w:szCs w:val="18"/>
      </w:rPr>
    </w:lvl>
    <w:lvl w:ilvl="4" w:tplc="040C0003">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7"/>
  </w:num>
  <w:num w:numId="2">
    <w:abstractNumId w:val="22"/>
  </w:num>
  <w:num w:numId="3">
    <w:abstractNumId w:val="4"/>
  </w:num>
  <w:num w:numId="4">
    <w:abstractNumId w:val="23"/>
  </w:num>
  <w:num w:numId="5">
    <w:abstractNumId w:val="8"/>
  </w:num>
  <w:num w:numId="6">
    <w:abstractNumId w:val="10"/>
  </w:num>
  <w:num w:numId="7">
    <w:abstractNumId w:val="18"/>
  </w:num>
  <w:num w:numId="8">
    <w:abstractNumId w:val="3"/>
  </w:num>
  <w:num w:numId="9">
    <w:abstractNumId w:val="20"/>
  </w:num>
  <w:num w:numId="10">
    <w:abstractNumId w:val="14"/>
  </w:num>
  <w:num w:numId="11">
    <w:abstractNumId w:val="11"/>
  </w:num>
  <w:num w:numId="12">
    <w:abstractNumId w:val="1"/>
  </w:num>
  <w:num w:numId="13">
    <w:abstractNumId w:val="2"/>
  </w:num>
  <w:num w:numId="14">
    <w:abstractNumId w:val="0"/>
  </w:num>
  <w:num w:numId="15">
    <w:abstractNumId w:val="5"/>
  </w:num>
  <w:num w:numId="16">
    <w:abstractNumId w:val="19"/>
  </w:num>
  <w:num w:numId="17">
    <w:abstractNumId w:val="21"/>
  </w:num>
  <w:num w:numId="18">
    <w:abstractNumId w:val="16"/>
  </w:num>
  <w:num w:numId="19">
    <w:abstractNumId w:val="15"/>
  </w:num>
  <w:num w:numId="20">
    <w:abstractNumId w:val="13"/>
  </w:num>
  <w:num w:numId="21">
    <w:abstractNumId w:val="12"/>
  </w:num>
  <w:num w:numId="22">
    <w:abstractNumId w:val="17"/>
  </w:num>
  <w:num w:numId="23">
    <w:abstractNumId w:val="6"/>
  </w:num>
  <w:num w:numId="2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7B6"/>
    <w:rsid w:val="00007849"/>
    <w:rsid w:val="00017B9E"/>
    <w:rsid w:val="00023775"/>
    <w:rsid w:val="0003160F"/>
    <w:rsid w:val="00033F64"/>
    <w:rsid w:val="00062CB3"/>
    <w:rsid w:val="00091DED"/>
    <w:rsid w:val="000B5527"/>
    <w:rsid w:val="000B6430"/>
    <w:rsid w:val="000C2DB4"/>
    <w:rsid w:val="000E2846"/>
    <w:rsid w:val="000F5027"/>
    <w:rsid w:val="00120176"/>
    <w:rsid w:val="0012109B"/>
    <w:rsid w:val="00122FCF"/>
    <w:rsid w:val="00135E7D"/>
    <w:rsid w:val="00145F7D"/>
    <w:rsid w:val="00155B10"/>
    <w:rsid w:val="00160D4F"/>
    <w:rsid w:val="0016744C"/>
    <w:rsid w:val="00176961"/>
    <w:rsid w:val="001803F3"/>
    <w:rsid w:val="001A0BD2"/>
    <w:rsid w:val="001A260B"/>
    <w:rsid w:val="001A4BD0"/>
    <w:rsid w:val="001A50C0"/>
    <w:rsid w:val="001B0200"/>
    <w:rsid w:val="001C5695"/>
    <w:rsid w:val="001D0232"/>
    <w:rsid w:val="001D2F15"/>
    <w:rsid w:val="001D3633"/>
    <w:rsid w:val="001E1EB1"/>
    <w:rsid w:val="001E3B38"/>
    <w:rsid w:val="001E57F4"/>
    <w:rsid w:val="00203C17"/>
    <w:rsid w:val="0020428D"/>
    <w:rsid w:val="00246219"/>
    <w:rsid w:val="002512F3"/>
    <w:rsid w:val="002755C6"/>
    <w:rsid w:val="00281A34"/>
    <w:rsid w:val="00286008"/>
    <w:rsid w:val="00292F06"/>
    <w:rsid w:val="002933CA"/>
    <w:rsid w:val="002940E6"/>
    <w:rsid w:val="002A3B67"/>
    <w:rsid w:val="002C1E7A"/>
    <w:rsid w:val="002C3DD1"/>
    <w:rsid w:val="002C403D"/>
    <w:rsid w:val="002E1386"/>
    <w:rsid w:val="002E7E77"/>
    <w:rsid w:val="002F2648"/>
    <w:rsid w:val="003052A9"/>
    <w:rsid w:val="00320A73"/>
    <w:rsid w:val="003235B5"/>
    <w:rsid w:val="00332B51"/>
    <w:rsid w:val="00361999"/>
    <w:rsid w:val="00366CAB"/>
    <w:rsid w:val="003705B2"/>
    <w:rsid w:val="00377387"/>
    <w:rsid w:val="00383ACF"/>
    <w:rsid w:val="00391300"/>
    <w:rsid w:val="003C1528"/>
    <w:rsid w:val="003D07ED"/>
    <w:rsid w:val="003D1D12"/>
    <w:rsid w:val="003E74CF"/>
    <w:rsid w:val="003F5559"/>
    <w:rsid w:val="00400BC7"/>
    <w:rsid w:val="00402D5E"/>
    <w:rsid w:val="0041254C"/>
    <w:rsid w:val="00412672"/>
    <w:rsid w:val="00445F21"/>
    <w:rsid w:val="00446AF3"/>
    <w:rsid w:val="00450AAE"/>
    <w:rsid w:val="0046088B"/>
    <w:rsid w:val="00477F3E"/>
    <w:rsid w:val="00491323"/>
    <w:rsid w:val="004A0EFD"/>
    <w:rsid w:val="004B3EEA"/>
    <w:rsid w:val="004B57C8"/>
    <w:rsid w:val="004D6A48"/>
    <w:rsid w:val="004E6680"/>
    <w:rsid w:val="004F079B"/>
    <w:rsid w:val="005170AF"/>
    <w:rsid w:val="00522A47"/>
    <w:rsid w:val="00563A39"/>
    <w:rsid w:val="00566304"/>
    <w:rsid w:val="00571A5C"/>
    <w:rsid w:val="00571B82"/>
    <w:rsid w:val="00577FB5"/>
    <w:rsid w:val="0059364E"/>
    <w:rsid w:val="005A3890"/>
    <w:rsid w:val="005C7523"/>
    <w:rsid w:val="005D1B8B"/>
    <w:rsid w:val="005D6652"/>
    <w:rsid w:val="005E5C7A"/>
    <w:rsid w:val="005F49B6"/>
    <w:rsid w:val="00604E37"/>
    <w:rsid w:val="00622B3E"/>
    <w:rsid w:val="0062449D"/>
    <w:rsid w:val="0062707C"/>
    <w:rsid w:val="00633FFC"/>
    <w:rsid w:val="00653C36"/>
    <w:rsid w:val="00655397"/>
    <w:rsid w:val="0065791B"/>
    <w:rsid w:val="00664DE5"/>
    <w:rsid w:val="0067071A"/>
    <w:rsid w:val="00676A0B"/>
    <w:rsid w:val="00681098"/>
    <w:rsid w:val="00685E8F"/>
    <w:rsid w:val="006964D0"/>
    <w:rsid w:val="006A01FB"/>
    <w:rsid w:val="006A3807"/>
    <w:rsid w:val="006A3EE9"/>
    <w:rsid w:val="006A4E83"/>
    <w:rsid w:val="006C33FE"/>
    <w:rsid w:val="006C71D6"/>
    <w:rsid w:val="006D2001"/>
    <w:rsid w:val="006E330B"/>
    <w:rsid w:val="006F454F"/>
    <w:rsid w:val="007000B5"/>
    <w:rsid w:val="00711104"/>
    <w:rsid w:val="00712F92"/>
    <w:rsid w:val="00713977"/>
    <w:rsid w:val="00714353"/>
    <w:rsid w:val="00723CD6"/>
    <w:rsid w:val="00727665"/>
    <w:rsid w:val="007277A7"/>
    <w:rsid w:val="00730ACD"/>
    <w:rsid w:val="00730C0E"/>
    <w:rsid w:val="0073353C"/>
    <w:rsid w:val="00735E54"/>
    <w:rsid w:val="00737282"/>
    <w:rsid w:val="00744071"/>
    <w:rsid w:val="00746B48"/>
    <w:rsid w:val="00751E29"/>
    <w:rsid w:val="00772038"/>
    <w:rsid w:val="0077285B"/>
    <w:rsid w:val="00780821"/>
    <w:rsid w:val="00781C8A"/>
    <w:rsid w:val="00795C31"/>
    <w:rsid w:val="007A00A9"/>
    <w:rsid w:val="007B7E83"/>
    <w:rsid w:val="007C0A3A"/>
    <w:rsid w:val="007C2634"/>
    <w:rsid w:val="007C7C5F"/>
    <w:rsid w:val="007D1ED2"/>
    <w:rsid w:val="007D2613"/>
    <w:rsid w:val="007E7D8D"/>
    <w:rsid w:val="007F3225"/>
    <w:rsid w:val="007F33DC"/>
    <w:rsid w:val="007F4717"/>
    <w:rsid w:val="00801A6B"/>
    <w:rsid w:val="008030F9"/>
    <w:rsid w:val="00816B4E"/>
    <w:rsid w:val="00841C7E"/>
    <w:rsid w:val="0085748F"/>
    <w:rsid w:val="008667B6"/>
    <w:rsid w:val="0087326C"/>
    <w:rsid w:val="00882317"/>
    <w:rsid w:val="00886694"/>
    <w:rsid w:val="008D441E"/>
    <w:rsid w:val="008E6A35"/>
    <w:rsid w:val="008E7CF6"/>
    <w:rsid w:val="008F2E64"/>
    <w:rsid w:val="00921880"/>
    <w:rsid w:val="0093024F"/>
    <w:rsid w:val="00932025"/>
    <w:rsid w:val="009641E2"/>
    <w:rsid w:val="009906E6"/>
    <w:rsid w:val="00991900"/>
    <w:rsid w:val="00991A90"/>
    <w:rsid w:val="009956D2"/>
    <w:rsid w:val="00995A74"/>
    <w:rsid w:val="00996002"/>
    <w:rsid w:val="009A1079"/>
    <w:rsid w:val="009A18F5"/>
    <w:rsid w:val="009A45EC"/>
    <w:rsid w:val="009B71F0"/>
    <w:rsid w:val="009C540B"/>
    <w:rsid w:val="009C67DE"/>
    <w:rsid w:val="009D09A6"/>
    <w:rsid w:val="009D61EF"/>
    <w:rsid w:val="009E3A30"/>
    <w:rsid w:val="009F5934"/>
    <w:rsid w:val="009F65BF"/>
    <w:rsid w:val="00A17702"/>
    <w:rsid w:val="00A20581"/>
    <w:rsid w:val="00A30CF8"/>
    <w:rsid w:val="00A33B02"/>
    <w:rsid w:val="00A41A3F"/>
    <w:rsid w:val="00A44BA9"/>
    <w:rsid w:val="00A56ABE"/>
    <w:rsid w:val="00A66DE5"/>
    <w:rsid w:val="00A714E4"/>
    <w:rsid w:val="00A752FC"/>
    <w:rsid w:val="00A759D2"/>
    <w:rsid w:val="00A836D8"/>
    <w:rsid w:val="00AD22B7"/>
    <w:rsid w:val="00AD5478"/>
    <w:rsid w:val="00AE6417"/>
    <w:rsid w:val="00AE66B8"/>
    <w:rsid w:val="00AE688B"/>
    <w:rsid w:val="00AF105A"/>
    <w:rsid w:val="00B00601"/>
    <w:rsid w:val="00B04E10"/>
    <w:rsid w:val="00B17237"/>
    <w:rsid w:val="00B1765C"/>
    <w:rsid w:val="00B20C0D"/>
    <w:rsid w:val="00B26C68"/>
    <w:rsid w:val="00B275E5"/>
    <w:rsid w:val="00B365F5"/>
    <w:rsid w:val="00B5284E"/>
    <w:rsid w:val="00B72197"/>
    <w:rsid w:val="00B900AE"/>
    <w:rsid w:val="00B92DF6"/>
    <w:rsid w:val="00B945B2"/>
    <w:rsid w:val="00B96EAD"/>
    <w:rsid w:val="00BB5A11"/>
    <w:rsid w:val="00BC0EC0"/>
    <w:rsid w:val="00BC187F"/>
    <w:rsid w:val="00BC1C1D"/>
    <w:rsid w:val="00BC3631"/>
    <w:rsid w:val="00BC3EC8"/>
    <w:rsid w:val="00BC6371"/>
    <w:rsid w:val="00BD11CC"/>
    <w:rsid w:val="00BD1914"/>
    <w:rsid w:val="00BD1FF8"/>
    <w:rsid w:val="00C00397"/>
    <w:rsid w:val="00C41409"/>
    <w:rsid w:val="00C50FA0"/>
    <w:rsid w:val="00C6164E"/>
    <w:rsid w:val="00C61BCB"/>
    <w:rsid w:val="00C746CC"/>
    <w:rsid w:val="00C7495C"/>
    <w:rsid w:val="00C9617B"/>
    <w:rsid w:val="00CA297E"/>
    <w:rsid w:val="00CA3302"/>
    <w:rsid w:val="00CB1EA5"/>
    <w:rsid w:val="00CB2DBD"/>
    <w:rsid w:val="00CE2C33"/>
    <w:rsid w:val="00CE3C18"/>
    <w:rsid w:val="00CE42F4"/>
    <w:rsid w:val="00CE7434"/>
    <w:rsid w:val="00D16506"/>
    <w:rsid w:val="00D205FE"/>
    <w:rsid w:val="00D21B86"/>
    <w:rsid w:val="00D301FA"/>
    <w:rsid w:val="00D36383"/>
    <w:rsid w:val="00D53180"/>
    <w:rsid w:val="00D5325C"/>
    <w:rsid w:val="00D73657"/>
    <w:rsid w:val="00D87E7E"/>
    <w:rsid w:val="00D95AF3"/>
    <w:rsid w:val="00DA45AB"/>
    <w:rsid w:val="00DB271A"/>
    <w:rsid w:val="00DB64C0"/>
    <w:rsid w:val="00DD042C"/>
    <w:rsid w:val="00DD73CD"/>
    <w:rsid w:val="00DE0017"/>
    <w:rsid w:val="00DF012B"/>
    <w:rsid w:val="00DF4849"/>
    <w:rsid w:val="00E0001F"/>
    <w:rsid w:val="00E425B2"/>
    <w:rsid w:val="00E470F5"/>
    <w:rsid w:val="00E52C4B"/>
    <w:rsid w:val="00E5696D"/>
    <w:rsid w:val="00E573B7"/>
    <w:rsid w:val="00E601F1"/>
    <w:rsid w:val="00E62C88"/>
    <w:rsid w:val="00E73D4F"/>
    <w:rsid w:val="00E772AA"/>
    <w:rsid w:val="00E939FC"/>
    <w:rsid w:val="00EA2020"/>
    <w:rsid w:val="00ED2C86"/>
    <w:rsid w:val="00EE285A"/>
    <w:rsid w:val="00EF269D"/>
    <w:rsid w:val="00EF51F6"/>
    <w:rsid w:val="00F31479"/>
    <w:rsid w:val="00F428F1"/>
    <w:rsid w:val="00F42DE0"/>
    <w:rsid w:val="00F929E6"/>
    <w:rsid w:val="00FC70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5D498E"/>
  <w15:chartTrackingRefBased/>
  <w15:docId w15:val="{CDC41C55-7B9E-46D9-86F7-24DFF6F34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4"/>
        <w:szCs w:val="24"/>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qFormat="1"/>
    <w:lsdException w:name="Default Paragraph Font" w:uiPriority="1"/>
    <w:lsdException w:name="Normal (Web)" w:uiPriority="99"/>
    <w:lsdException w:name="HTML Definition"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4E4"/>
    <w:pPr>
      <w:jc w:val="both"/>
    </w:pPr>
    <w:rPr>
      <w:rFonts w:asciiTheme="minorHAnsi" w:hAnsiTheme="minorHAnsi" w:cs="Arial"/>
      <w:sz w:val="22"/>
      <w:szCs w:val="22"/>
    </w:rPr>
  </w:style>
  <w:style w:type="paragraph" w:styleId="Titre1">
    <w:name w:val="heading 1"/>
    <w:basedOn w:val="Couleur1Charte"/>
    <w:next w:val="Normal"/>
    <w:qFormat/>
    <w:rsid w:val="003D07ED"/>
    <w:pPr>
      <w:outlineLvl w:val="0"/>
    </w:pPr>
    <w:rPr>
      <w:b/>
      <w:sz w:val="32"/>
      <w:szCs w:val="40"/>
    </w:rPr>
  </w:style>
  <w:style w:type="paragraph" w:styleId="Titre2">
    <w:name w:val="heading 2"/>
    <w:basedOn w:val="Couleur2Charte"/>
    <w:next w:val="Normal"/>
    <w:qFormat/>
    <w:rsid w:val="003D07ED"/>
    <w:pPr>
      <w:numPr>
        <w:ilvl w:val="1"/>
        <w:numId w:val="5"/>
      </w:numPr>
      <w:jc w:val="left"/>
      <w:outlineLvl w:val="1"/>
    </w:pPr>
    <w:rPr>
      <w:b/>
      <w:sz w:val="28"/>
      <w:szCs w:val="36"/>
    </w:rPr>
  </w:style>
  <w:style w:type="paragraph" w:styleId="Titre3">
    <w:name w:val="heading 3"/>
    <w:basedOn w:val="Couleur3Charte"/>
    <w:next w:val="Normal"/>
    <w:qFormat/>
    <w:rsid w:val="003D07ED"/>
    <w:pPr>
      <w:numPr>
        <w:ilvl w:val="2"/>
        <w:numId w:val="5"/>
      </w:numPr>
      <w:ind w:left="1815" w:hanging="454"/>
      <w:outlineLvl w:val="2"/>
    </w:pPr>
    <w:rPr>
      <w:sz w:val="28"/>
      <w:szCs w:val="32"/>
    </w:rPr>
  </w:style>
  <w:style w:type="paragraph" w:styleId="Titre4">
    <w:name w:val="heading 4"/>
    <w:basedOn w:val="Normal"/>
    <w:next w:val="Normal"/>
    <w:semiHidden/>
    <w:rsid w:val="000E2846"/>
    <w:pPr>
      <w:keepNext/>
      <w:numPr>
        <w:ilvl w:val="3"/>
        <w:numId w:val="3"/>
      </w:numPr>
      <w:spacing w:before="240" w:after="60"/>
      <w:outlineLvl w:val="3"/>
    </w:pPr>
    <w:rPr>
      <w:b/>
      <w:bCs/>
      <w:szCs w:val="28"/>
    </w:rPr>
  </w:style>
  <w:style w:type="paragraph" w:styleId="Titre5">
    <w:name w:val="heading 5"/>
    <w:basedOn w:val="Normal"/>
    <w:next w:val="Normal"/>
    <w:semiHidden/>
    <w:rsid w:val="000E2846"/>
    <w:pPr>
      <w:numPr>
        <w:ilvl w:val="4"/>
        <w:numId w:val="3"/>
      </w:numPr>
      <w:spacing w:before="240" w:after="60"/>
      <w:outlineLvl w:val="4"/>
    </w:pPr>
    <w:rPr>
      <w:bCs/>
      <w:iCs/>
      <w:szCs w:val="26"/>
    </w:rPr>
  </w:style>
  <w:style w:type="paragraph" w:styleId="Titre8">
    <w:name w:val="heading 8"/>
    <w:basedOn w:val="Normal"/>
    <w:next w:val="Normal"/>
    <w:link w:val="Titre8Car"/>
    <w:unhideWhenUsed/>
    <w:qFormat/>
    <w:rsid w:val="00062CB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Gras">
    <w:name w:val="Normal Gras"/>
    <w:basedOn w:val="Normal"/>
    <w:next w:val="Normal"/>
    <w:qFormat/>
    <w:rsid w:val="000E2846"/>
    <w:rPr>
      <w:b/>
    </w:rPr>
  </w:style>
  <w:style w:type="paragraph" w:customStyle="1" w:styleId="Couleur1Charte">
    <w:name w:val="Couleur 1 Charte"/>
    <w:basedOn w:val="Normal"/>
    <w:next w:val="Normal"/>
    <w:qFormat/>
    <w:rsid w:val="000E2846"/>
    <w:rPr>
      <w:color w:val="2C92A0"/>
    </w:rPr>
  </w:style>
  <w:style w:type="paragraph" w:customStyle="1" w:styleId="Couleur2Charte">
    <w:name w:val="Couleur 2 Charte"/>
    <w:basedOn w:val="Normal"/>
    <w:next w:val="Normal"/>
    <w:qFormat/>
    <w:rsid w:val="000E2846"/>
    <w:rPr>
      <w:color w:val="6CC0BA"/>
    </w:rPr>
  </w:style>
  <w:style w:type="paragraph" w:customStyle="1" w:styleId="Couleur3Charte">
    <w:name w:val="Couleur 3 Charte"/>
    <w:basedOn w:val="Normal"/>
    <w:next w:val="Normal"/>
    <w:qFormat/>
    <w:rsid w:val="000E2846"/>
    <w:rPr>
      <w:color w:val="9BC136"/>
    </w:rPr>
  </w:style>
  <w:style w:type="paragraph" w:customStyle="1" w:styleId="Couleur4Charte">
    <w:name w:val="Couleur 4 Charte"/>
    <w:basedOn w:val="Normal"/>
    <w:qFormat/>
    <w:rsid w:val="000E2846"/>
    <w:rPr>
      <w:color w:val="FABB00"/>
    </w:rPr>
  </w:style>
  <w:style w:type="paragraph" w:customStyle="1" w:styleId="Couleur5Charte">
    <w:name w:val="Couleur 5 Charte"/>
    <w:basedOn w:val="Normal"/>
    <w:next w:val="Normal"/>
    <w:qFormat/>
    <w:rsid w:val="000E2846"/>
    <w:rPr>
      <w:color w:val="E43829"/>
    </w:rPr>
  </w:style>
  <w:style w:type="numbering" w:customStyle="1" w:styleId="Numrotationliste">
    <w:name w:val="Numérotation liste"/>
    <w:basedOn w:val="Aucuneliste"/>
    <w:rsid w:val="000E2846"/>
    <w:pPr>
      <w:numPr>
        <w:numId w:val="1"/>
      </w:numPr>
    </w:pPr>
  </w:style>
  <w:style w:type="paragraph" w:customStyle="1" w:styleId="TitredeDocument">
    <w:name w:val="Titre de Document"/>
    <w:basedOn w:val="Normal"/>
    <w:next w:val="Normal"/>
    <w:qFormat/>
    <w:rsid w:val="0087326C"/>
    <w:pPr>
      <w:pBdr>
        <w:bottom w:val="single" w:sz="4" w:space="1" w:color="auto"/>
      </w:pBdr>
      <w:ind w:left="2977" w:right="-142"/>
      <w:jc w:val="right"/>
    </w:pPr>
    <w:rPr>
      <w:sz w:val="36"/>
    </w:rPr>
  </w:style>
  <w:style w:type="paragraph" w:styleId="Listepuces">
    <w:name w:val="List Bullet"/>
    <w:aliases w:val="Puces CCPG"/>
    <w:basedOn w:val="Normal"/>
    <w:qFormat/>
    <w:rsid w:val="002C3DD1"/>
    <w:pPr>
      <w:numPr>
        <w:numId w:val="4"/>
      </w:numPr>
      <w:ind w:left="454" w:hanging="227"/>
    </w:pPr>
  </w:style>
  <w:style w:type="paragraph" w:styleId="Pieddepage">
    <w:name w:val="footer"/>
    <w:basedOn w:val="Normal"/>
    <w:link w:val="PieddepageCar"/>
    <w:uiPriority w:val="99"/>
    <w:rsid w:val="000E2846"/>
    <w:pPr>
      <w:tabs>
        <w:tab w:val="center" w:pos="4536"/>
        <w:tab w:val="right" w:pos="9072"/>
      </w:tabs>
    </w:pPr>
  </w:style>
  <w:style w:type="character" w:styleId="Numrodepage">
    <w:name w:val="page number"/>
    <w:basedOn w:val="Policepardfaut"/>
    <w:rsid w:val="000E2846"/>
  </w:style>
  <w:style w:type="paragraph" w:styleId="En-tte">
    <w:name w:val="header"/>
    <w:basedOn w:val="Normal"/>
    <w:link w:val="En-tteCar"/>
    <w:rsid w:val="000E2846"/>
    <w:pPr>
      <w:tabs>
        <w:tab w:val="center" w:pos="4536"/>
        <w:tab w:val="right" w:pos="9072"/>
      </w:tabs>
    </w:pPr>
  </w:style>
  <w:style w:type="paragraph" w:customStyle="1" w:styleId="Couleur6Charte">
    <w:name w:val="Couleur 6 Charte"/>
    <w:basedOn w:val="Normal"/>
    <w:qFormat/>
    <w:rsid w:val="000E2846"/>
    <w:rPr>
      <w:color w:val="C6C6C6"/>
    </w:rPr>
  </w:style>
  <w:style w:type="numbering" w:customStyle="1" w:styleId="Titre2-bis">
    <w:name w:val="Titre2-bis"/>
    <w:basedOn w:val="Aucuneliste"/>
    <w:uiPriority w:val="99"/>
    <w:rsid w:val="000E2846"/>
    <w:pPr>
      <w:numPr>
        <w:numId w:val="2"/>
      </w:numPr>
    </w:pPr>
  </w:style>
  <w:style w:type="paragraph" w:styleId="Paragraphedeliste">
    <w:name w:val="List Paragraph"/>
    <w:basedOn w:val="Normal"/>
    <w:link w:val="ParagraphedelisteCar"/>
    <w:uiPriority w:val="34"/>
    <w:qFormat/>
    <w:rsid w:val="006F454F"/>
    <w:pPr>
      <w:ind w:left="720"/>
      <w:contextualSpacing/>
    </w:pPr>
  </w:style>
  <w:style w:type="character" w:customStyle="1" w:styleId="PieddepageCar">
    <w:name w:val="Pied de page Car"/>
    <w:basedOn w:val="Policepardfaut"/>
    <w:link w:val="Pieddepage"/>
    <w:uiPriority w:val="99"/>
    <w:rsid w:val="001A50C0"/>
    <w:rPr>
      <w:sz w:val="22"/>
    </w:rPr>
  </w:style>
  <w:style w:type="character" w:customStyle="1" w:styleId="En-tteCar">
    <w:name w:val="En-tête Car"/>
    <w:basedOn w:val="Policepardfaut"/>
    <w:link w:val="En-tte"/>
    <w:rsid w:val="001A50C0"/>
    <w:rPr>
      <w:sz w:val="22"/>
    </w:rPr>
  </w:style>
  <w:style w:type="character" w:styleId="Lienhypertexte">
    <w:name w:val="Hyperlink"/>
    <w:basedOn w:val="Policepardfaut"/>
    <w:rsid w:val="001A50C0"/>
    <w:rPr>
      <w:color w:val="0563C1" w:themeColor="hyperlink"/>
      <w:u w:val="single"/>
    </w:rPr>
  </w:style>
  <w:style w:type="paragraph" w:customStyle="1" w:styleId="Style1">
    <w:name w:val="Style1"/>
    <w:basedOn w:val="Paragraphedeliste"/>
    <w:link w:val="Style1Car"/>
    <w:qFormat/>
    <w:rsid w:val="001C5695"/>
    <w:pPr>
      <w:spacing w:before="360" w:after="120"/>
      <w:ind w:left="0"/>
    </w:pPr>
    <w:rPr>
      <w:b/>
      <w:sz w:val="24"/>
    </w:rPr>
  </w:style>
  <w:style w:type="paragraph" w:styleId="NormalWeb">
    <w:name w:val="Normal (Web)"/>
    <w:basedOn w:val="Normal"/>
    <w:uiPriority w:val="99"/>
    <w:unhideWhenUsed/>
    <w:rsid w:val="00AE6417"/>
    <w:pPr>
      <w:spacing w:before="100" w:beforeAutospacing="1" w:after="100" w:afterAutospacing="1"/>
      <w:jc w:val="left"/>
    </w:pPr>
    <w:rPr>
      <w:rFonts w:ascii="Times New Roman" w:hAnsi="Times New Roman"/>
      <w:sz w:val="24"/>
    </w:rPr>
  </w:style>
  <w:style w:type="character" w:customStyle="1" w:styleId="ParagraphedelisteCar">
    <w:name w:val="Paragraphe de liste Car"/>
    <w:basedOn w:val="Policepardfaut"/>
    <w:link w:val="Paragraphedeliste"/>
    <w:uiPriority w:val="34"/>
    <w:rsid w:val="0087326C"/>
    <w:rPr>
      <w:sz w:val="22"/>
    </w:rPr>
  </w:style>
  <w:style w:type="character" w:customStyle="1" w:styleId="Style1Car">
    <w:name w:val="Style1 Car"/>
    <w:basedOn w:val="ParagraphedelisteCar"/>
    <w:link w:val="Style1"/>
    <w:rsid w:val="001C5695"/>
    <w:rPr>
      <w:b/>
      <w:sz w:val="22"/>
    </w:rPr>
  </w:style>
  <w:style w:type="character" w:customStyle="1" w:styleId="prix">
    <w:name w:val="prix"/>
    <w:basedOn w:val="Policepardfaut"/>
    <w:rsid w:val="00AE6417"/>
  </w:style>
  <w:style w:type="character" w:styleId="DfinitionHTML">
    <w:name w:val="HTML Definition"/>
    <w:basedOn w:val="Policepardfaut"/>
    <w:uiPriority w:val="99"/>
    <w:unhideWhenUsed/>
    <w:rsid w:val="00AE6417"/>
    <w:rPr>
      <w:i/>
      <w:iCs/>
    </w:rPr>
  </w:style>
  <w:style w:type="character" w:styleId="Lienhypertextesuivivisit">
    <w:name w:val="FollowedHyperlink"/>
    <w:basedOn w:val="Policepardfaut"/>
    <w:rsid w:val="00712F92"/>
    <w:rPr>
      <w:color w:val="954F72" w:themeColor="followedHyperlink"/>
      <w:u w:val="single"/>
    </w:rPr>
  </w:style>
  <w:style w:type="table" w:styleId="Grilledutableau">
    <w:name w:val="Table Grid"/>
    <w:basedOn w:val="TableauNormal"/>
    <w:rsid w:val="004F0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CE42F4"/>
    <w:pPr>
      <w:widowControl w:val="0"/>
      <w:suppressAutoHyphens/>
      <w:textAlignment w:val="baseline"/>
    </w:pPr>
    <w:rPr>
      <w:rFonts w:ascii="Liberation Serif" w:eastAsia="SimSun" w:hAnsi="Liberation Serif" w:cs="Mangal"/>
      <w:color w:val="00000A"/>
      <w:lang w:eastAsia="zh-CN" w:bidi="hi-IN"/>
    </w:rPr>
  </w:style>
  <w:style w:type="character" w:customStyle="1" w:styleId="Titre8Car">
    <w:name w:val="Titre 8 Car"/>
    <w:basedOn w:val="Policepardfaut"/>
    <w:link w:val="Titre8"/>
    <w:rsid w:val="00062CB3"/>
    <w:rPr>
      <w:rFonts w:asciiTheme="majorHAnsi" w:eastAsiaTheme="majorEastAsia" w:hAnsiTheme="majorHAnsi" w:cstheme="majorBidi"/>
      <w:color w:val="272727" w:themeColor="text1" w:themeTint="D8"/>
      <w:sz w:val="21"/>
      <w:szCs w:val="21"/>
    </w:rPr>
  </w:style>
  <w:style w:type="paragraph" w:styleId="Corpsdetexte2">
    <w:name w:val="Body Text 2"/>
    <w:basedOn w:val="Normal"/>
    <w:link w:val="Corpsdetexte2Car"/>
    <w:rsid w:val="00062CB3"/>
    <w:pPr>
      <w:spacing w:after="120" w:line="480" w:lineRule="auto"/>
    </w:pPr>
  </w:style>
  <w:style w:type="character" w:customStyle="1" w:styleId="Corpsdetexte2Car">
    <w:name w:val="Corps de texte 2 Car"/>
    <w:basedOn w:val="Policepardfaut"/>
    <w:link w:val="Corpsdetexte2"/>
    <w:rsid w:val="00062CB3"/>
    <w:rPr>
      <w:sz w:val="22"/>
    </w:rPr>
  </w:style>
  <w:style w:type="paragraph" w:styleId="Corpsdetexte">
    <w:name w:val="Body Text"/>
    <w:basedOn w:val="Normal"/>
    <w:link w:val="CorpsdetexteCar"/>
    <w:rsid w:val="00062CB3"/>
    <w:pPr>
      <w:spacing w:after="120"/>
    </w:pPr>
  </w:style>
  <w:style w:type="character" w:customStyle="1" w:styleId="CorpsdetexteCar">
    <w:name w:val="Corps de texte Car"/>
    <w:basedOn w:val="Policepardfaut"/>
    <w:link w:val="Corpsdetexte"/>
    <w:rsid w:val="00062CB3"/>
    <w:rPr>
      <w:sz w:val="22"/>
    </w:rPr>
  </w:style>
  <w:style w:type="paragraph" w:styleId="Textedebulles">
    <w:name w:val="Balloon Text"/>
    <w:basedOn w:val="Normal"/>
    <w:link w:val="TextedebullesCar"/>
    <w:rsid w:val="00BC0EC0"/>
    <w:rPr>
      <w:rFonts w:ascii="Segoe UI" w:hAnsi="Segoe UI" w:cs="Segoe UI"/>
      <w:sz w:val="18"/>
      <w:szCs w:val="18"/>
    </w:rPr>
  </w:style>
  <w:style w:type="character" w:customStyle="1" w:styleId="TextedebullesCar">
    <w:name w:val="Texte de bulles Car"/>
    <w:basedOn w:val="Policepardfaut"/>
    <w:link w:val="Textedebulles"/>
    <w:rsid w:val="00BC0EC0"/>
    <w:rPr>
      <w:rFonts w:ascii="Segoe UI" w:hAnsi="Segoe UI" w:cs="Segoe UI"/>
      <w:sz w:val="18"/>
      <w:szCs w:val="18"/>
    </w:rPr>
  </w:style>
  <w:style w:type="paragraph" w:customStyle="1" w:styleId="Corpsdetexte21">
    <w:name w:val="Corps de texte 21"/>
    <w:basedOn w:val="Normal"/>
    <w:rsid w:val="00730ACD"/>
    <w:pPr>
      <w:suppressAutoHyphens/>
      <w:autoSpaceDE w:val="0"/>
      <w:jc w:val="left"/>
    </w:pPr>
    <w:rPr>
      <w:rFonts w:ascii="Arial" w:hAnsi="Arial"/>
      <w:b/>
      <w:bCs/>
      <w:sz w:val="18"/>
      <w:szCs w:val="16"/>
      <w:lang w:eastAsia="zh-CN"/>
    </w:rPr>
  </w:style>
  <w:style w:type="paragraph" w:styleId="Notedebasdepage">
    <w:name w:val="footnote text"/>
    <w:basedOn w:val="Normal"/>
    <w:link w:val="NotedebasdepageCar"/>
    <w:rsid w:val="00730ACD"/>
    <w:pPr>
      <w:suppressLineNumbers/>
      <w:suppressAutoHyphens/>
      <w:ind w:left="339" w:hanging="339"/>
      <w:jc w:val="left"/>
    </w:pPr>
    <w:rPr>
      <w:rFonts w:ascii="Times New Roman" w:hAnsi="Times New Roman" w:cs="Times New Roman"/>
      <w:sz w:val="20"/>
      <w:szCs w:val="20"/>
      <w:lang w:eastAsia="zh-CN"/>
    </w:rPr>
  </w:style>
  <w:style w:type="character" w:customStyle="1" w:styleId="NotedebasdepageCar">
    <w:name w:val="Note de bas de page Car"/>
    <w:basedOn w:val="Policepardfaut"/>
    <w:link w:val="Notedebasdepage"/>
    <w:rsid w:val="00730ACD"/>
    <w:rPr>
      <w:rFonts w:ascii="Times New Roman" w:hAnsi="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938723">
      <w:bodyDiv w:val="1"/>
      <w:marLeft w:val="0"/>
      <w:marRight w:val="0"/>
      <w:marTop w:val="0"/>
      <w:marBottom w:val="0"/>
      <w:divBdr>
        <w:top w:val="none" w:sz="0" w:space="0" w:color="auto"/>
        <w:left w:val="none" w:sz="0" w:space="0" w:color="auto"/>
        <w:bottom w:val="none" w:sz="0" w:space="0" w:color="auto"/>
        <w:right w:val="none" w:sz="0" w:space="0" w:color="auto"/>
      </w:divBdr>
    </w:div>
    <w:div w:id="668140044">
      <w:bodyDiv w:val="1"/>
      <w:marLeft w:val="0"/>
      <w:marRight w:val="0"/>
      <w:marTop w:val="0"/>
      <w:marBottom w:val="0"/>
      <w:divBdr>
        <w:top w:val="none" w:sz="0" w:space="0" w:color="auto"/>
        <w:left w:val="none" w:sz="0" w:space="0" w:color="auto"/>
        <w:bottom w:val="none" w:sz="0" w:space="0" w:color="auto"/>
        <w:right w:val="none" w:sz="0" w:space="0" w:color="auto"/>
      </w:divBdr>
    </w:div>
    <w:div w:id="788595171">
      <w:bodyDiv w:val="1"/>
      <w:marLeft w:val="0"/>
      <w:marRight w:val="0"/>
      <w:marTop w:val="0"/>
      <w:marBottom w:val="0"/>
      <w:divBdr>
        <w:top w:val="none" w:sz="0" w:space="0" w:color="auto"/>
        <w:left w:val="none" w:sz="0" w:space="0" w:color="auto"/>
        <w:bottom w:val="none" w:sz="0" w:space="0" w:color="auto"/>
        <w:right w:val="none" w:sz="0" w:space="0" w:color="auto"/>
      </w:divBdr>
    </w:div>
    <w:div w:id="933980045">
      <w:bodyDiv w:val="1"/>
      <w:marLeft w:val="0"/>
      <w:marRight w:val="0"/>
      <w:marTop w:val="0"/>
      <w:marBottom w:val="0"/>
      <w:divBdr>
        <w:top w:val="none" w:sz="0" w:space="0" w:color="auto"/>
        <w:left w:val="none" w:sz="0" w:space="0" w:color="auto"/>
        <w:bottom w:val="none" w:sz="0" w:space="0" w:color="auto"/>
        <w:right w:val="none" w:sz="0" w:space="0" w:color="auto"/>
      </w:divBdr>
    </w:div>
    <w:div w:id="1157767145">
      <w:bodyDiv w:val="1"/>
      <w:marLeft w:val="0"/>
      <w:marRight w:val="0"/>
      <w:marTop w:val="0"/>
      <w:marBottom w:val="0"/>
      <w:divBdr>
        <w:top w:val="none" w:sz="0" w:space="0" w:color="auto"/>
        <w:left w:val="none" w:sz="0" w:space="0" w:color="auto"/>
        <w:bottom w:val="none" w:sz="0" w:space="0" w:color="auto"/>
        <w:right w:val="none" w:sz="0" w:space="0" w:color="auto"/>
      </w:divBdr>
    </w:div>
    <w:div w:id="1858930266">
      <w:bodyDiv w:val="1"/>
      <w:marLeft w:val="0"/>
      <w:marRight w:val="0"/>
      <w:marTop w:val="0"/>
      <w:marBottom w:val="0"/>
      <w:divBdr>
        <w:top w:val="none" w:sz="0" w:space="0" w:color="auto"/>
        <w:left w:val="none" w:sz="0" w:space="0" w:color="auto"/>
        <w:bottom w:val="none" w:sz="0" w:space="0" w:color="auto"/>
        <w:right w:val="none" w:sz="0" w:space="0" w:color="auto"/>
      </w:divBdr>
    </w:div>
    <w:div w:id="1953855274">
      <w:bodyDiv w:val="1"/>
      <w:marLeft w:val="0"/>
      <w:marRight w:val="0"/>
      <w:marTop w:val="0"/>
      <w:marBottom w:val="0"/>
      <w:divBdr>
        <w:top w:val="none" w:sz="0" w:space="0" w:color="auto"/>
        <w:left w:val="none" w:sz="0" w:space="0" w:color="auto"/>
        <w:bottom w:val="none" w:sz="0" w:space="0" w:color="auto"/>
        <w:right w:val="none" w:sz="0" w:space="0" w:color="auto"/>
      </w:divBdr>
    </w:div>
    <w:div w:id="1967736794">
      <w:bodyDiv w:val="1"/>
      <w:marLeft w:val="0"/>
      <w:marRight w:val="0"/>
      <w:marTop w:val="0"/>
      <w:marBottom w:val="0"/>
      <w:divBdr>
        <w:top w:val="none" w:sz="0" w:space="0" w:color="auto"/>
        <w:left w:val="none" w:sz="0" w:space="0" w:color="auto"/>
        <w:bottom w:val="none" w:sz="0" w:space="0" w:color="auto"/>
        <w:right w:val="none" w:sz="0" w:space="0" w:color="auto"/>
      </w:divBdr>
    </w:div>
    <w:div w:id="2132897173">
      <w:bodyDiv w:val="1"/>
      <w:marLeft w:val="0"/>
      <w:marRight w:val="0"/>
      <w:marTop w:val="0"/>
      <w:marBottom w:val="0"/>
      <w:divBdr>
        <w:top w:val="none" w:sz="0" w:space="0" w:color="auto"/>
        <w:left w:val="none" w:sz="0" w:space="0" w:color="auto"/>
        <w:bottom w:val="none" w:sz="0" w:space="0" w:color="auto"/>
        <w:right w:val="none" w:sz="0" w:space="0" w:color="auto"/>
      </w:divBdr>
      <w:divsChild>
        <w:div w:id="235941482">
          <w:marLeft w:val="0"/>
          <w:marRight w:val="0"/>
          <w:marTop w:val="0"/>
          <w:marBottom w:val="0"/>
          <w:divBdr>
            <w:top w:val="none" w:sz="0" w:space="0" w:color="auto"/>
            <w:left w:val="none" w:sz="0" w:space="0" w:color="auto"/>
            <w:bottom w:val="none" w:sz="0" w:space="0" w:color="auto"/>
            <w:right w:val="none" w:sz="0" w:space="0" w:color="auto"/>
          </w:divBdr>
        </w:div>
        <w:div w:id="233586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mailto:sp-gex@ain.gouv.fr" TargetMode="External"/><Relationship Id="rId26" Type="http://schemas.openxmlformats.org/officeDocument/2006/relationships/hyperlink" Target="http://www.service-public.fr/" TargetMode="External"/><Relationship Id="rId3" Type="http://schemas.openxmlformats.org/officeDocument/2006/relationships/styles" Target="styles.xml"/><Relationship Id="rId21" Type="http://schemas.openxmlformats.org/officeDocument/2006/relationships/hyperlink" Target="https://www.service-public.fr/particuliers/vosdroits/F763"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ddets-acces-logement@ain.gouv.fr" TargetMode="External"/><Relationship Id="rId25" Type="http://schemas.openxmlformats.org/officeDocument/2006/relationships/footer" Target="footer6.xml"/><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yperlink" Target="mailto:ce.ia01-ssocper@ac-lyon.fr" TargetMode="External"/><Relationship Id="rId20" Type="http://schemas.openxmlformats.org/officeDocument/2006/relationships/hyperlink" Target="https://www.service-public.fr/particuliers/vosdroits/F31864" TargetMode="Externa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pouzet2\AppData\Local\Temp\pid-12680\www.demande-logement-social.gouv.fr" TargetMode="External"/><Relationship Id="rId24" Type="http://schemas.openxmlformats.org/officeDocument/2006/relationships/header" Target="header2.xm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eader" Target="header3.xml"/><Relationship Id="rId10" Type="http://schemas.openxmlformats.org/officeDocument/2006/relationships/hyperlink" Target="http://www.demande-logement-social.gouv.fr" TargetMode="External"/><Relationship Id="rId19" Type="http://schemas.openxmlformats.org/officeDocument/2006/relationships/hyperlink" Target="http://www.demande-logement-social.gouv.fr" TargetMode="External"/><Relationship Id="rId31" Type="http://schemas.openxmlformats.org/officeDocument/2006/relationships/hyperlink" Target="https://www.service-public.fr/particuliers/vosdroits/F10007"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hyperlink" Target="https://www.service-public.fr/particuliers/vosdroits/F10007"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90B7B-9B0E-4EC7-97C6-472A32BD0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1922</Words>
  <Characters>10575</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CC du Pays de Gex</Company>
  <LinksUpToDate>false</LinksUpToDate>
  <CharactersWithSpaces>12473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Marguerite Bretin</dc:creator>
  <cp:keywords/>
  <dc:description/>
  <cp:lastModifiedBy>Thierry LICHET</cp:lastModifiedBy>
  <cp:revision>2</cp:revision>
  <cp:lastPrinted>2026-05-06T13:03:00Z</cp:lastPrinted>
  <dcterms:created xsi:type="dcterms:W3CDTF">2026-05-11T07:37:00Z</dcterms:created>
  <dcterms:modified xsi:type="dcterms:W3CDTF">2026-05-11T07:37:00Z</dcterms:modified>
</cp:coreProperties>
</file>